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03D9B" w14:textId="77777777"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Әл-Фараби атындағы Қазақ Ұлтттық университеті</w:t>
      </w:r>
    </w:p>
    <w:p w14:paraId="62281668" w14:textId="77777777"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p w14:paraId="36F08F57" w14:textId="77777777"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Жалпы және қолданбалы психология кафедрасы</w:t>
      </w:r>
    </w:p>
    <w:p w14:paraId="45B7C43D" w14:textId="77777777"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14:paraId="35F02483" w14:textId="77777777"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58B592F3" w14:textId="77777777"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48D35A8E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F45D11A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473B247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58B33EC" w14:textId="77777777" w:rsidR="00CF495A" w:rsidRPr="00635768" w:rsidRDefault="008C1407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«МИ ЖӘНЕ ПСИХИКА</w:t>
      </w:r>
      <w:r w:rsidR="00635768" w:rsidRPr="0063576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635768"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ПӘНІ БОЙЫНША  </w:t>
      </w:r>
    </w:p>
    <w:p w14:paraId="0853AE51" w14:textId="77777777" w:rsidR="00C51F23" w:rsidRPr="00635768" w:rsidRDefault="00635768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ҚОРЫТЫНДЫ ЕМТИХАН  БАҒДАРЛАМАСЫ</w:t>
      </w:r>
    </w:p>
    <w:p w14:paraId="0D531B24" w14:textId="77777777" w:rsidR="00CF495A" w:rsidRDefault="00CF495A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14:paraId="4844F305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14:paraId="182BD079" w14:textId="77777777" w:rsidR="00D569CB" w:rsidRPr="004D655C" w:rsidRDefault="00D569CB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14:paraId="63E97AA3" w14:textId="0D8FEAB0" w:rsidR="00635768" w:rsidRPr="004D655C" w:rsidRDefault="00D3241B" w:rsidP="0063576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655C">
        <w:rPr>
          <w:rFonts w:ascii="Times New Roman" w:hAnsi="Times New Roman" w:cs="Times New Roman"/>
          <w:sz w:val="24"/>
          <w:szCs w:val="24"/>
          <w:lang w:val="kk-KZ"/>
        </w:rPr>
        <w:tab/>
      </w:r>
      <w:bookmarkStart w:id="4" w:name="_GoBack"/>
      <w:bookmarkEnd w:id="4"/>
      <w:r w:rsidR="00D57E1F" w:rsidRPr="00C57634">
        <w:rPr>
          <w:rFonts w:ascii="Times New Roman" w:hAnsi="Times New Roman" w:cs="Times New Roman"/>
          <w:b/>
          <w:sz w:val="24"/>
          <w:szCs w:val="24"/>
          <w:lang w:val="kk-KZ"/>
        </w:rPr>
        <w:t>MP 2205</w:t>
      </w:r>
      <w:r w:rsidR="008C1407" w:rsidRPr="004D65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«</w:t>
      </w:r>
      <w:r w:rsidR="004D655C" w:rsidRPr="004D655C">
        <w:rPr>
          <w:rFonts w:ascii="Times New Roman" w:hAnsi="Times New Roman" w:cs="Times New Roman"/>
          <w:b/>
          <w:sz w:val="24"/>
          <w:szCs w:val="24"/>
          <w:lang w:val="kk-KZ"/>
        </w:rPr>
        <w:t>ДАРЫНДЫЛЫҚ ПЕН ДАНЫШПАНДЫҚТЫ ЗЕРТЕУ ЖӘНЕ ДАМЫТУ»</w:t>
      </w:r>
    </w:p>
    <w:p w14:paraId="0F12A066" w14:textId="77777777" w:rsidR="00A44EB3" w:rsidRDefault="00D3241B" w:rsidP="00D3241B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14:paraId="58A03315" w14:textId="77777777" w:rsidR="00D569CB" w:rsidRPr="00635768" w:rsidRDefault="00D569CB" w:rsidP="00D3241B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14:paraId="14D49827" w14:textId="77777777" w:rsidR="00D3241B" w:rsidRPr="00635768" w:rsidRDefault="008C1407" w:rsidP="00D324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6В03107</w:t>
      </w:r>
      <w:r w:rsidR="00D3241B" w:rsidRPr="00635768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– ПСИХОЛОГИЯ  </w:t>
      </w:r>
      <w:r w:rsidR="00D3241B"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МАМАНДЫҒЫ БОЙЫНША БІЛІМ БЕРУ БАҒДАРЛАМАСЫ</w:t>
      </w:r>
    </w:p>
    <w:p w14:paraId="3ADDDCBF" w14:textId="77777777" w:rsidR="00D569CB" w:rsidRPr="00635768" w:rsidRDefault="00D569CB" w:rsidP="00D3241B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14:paraId="6C6A5749" w14:textId="25819579" w:rsidR="00CF495A" w:rsidRPr="00635768" w:rsidRDefault="00D3241B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sz w:val="24"/>
          <w:szCs w:val="24"/>
          <w:lang w:val="kk-KZ" w:eastAsia="en-US"/>
        </w:rPr>
        <w:t>«</w:t>
      </w:r>
      <w:r w:rsidR="008C140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6В03107</w:t>
      </w:r>
      <w:r w:rsidRPr="00635768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– ПСИХОЛОГИЯ» мамандығы   </w:t>
      </w:r>
    </w:p>
    <w:p w14:paraId="46A38BCC" w14:textId="77777777" w:rsidR="00C51F23" w:rsidRPr="00C51F23" w:rsidRDefault="00C51F23" w:rsidP="00CF4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36E9C1" w14:textId="77777777" w:rsidR="00A44EB3" w:rsidRDefault="00A44EB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B24004" w14:textId="28A80435" w:rsidR="00A44EB3" w:rsidRPr="00CF495A" w:rsidRDefault="008C1407" w:rsidP="00A44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A44EB3" w:rsidRPr="00CF495A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44EB3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A44EB3" w:rsidRPr="00CF495A">
        <w:rPr>
          <w:rFonts w:ascii="Times New Roman" w:hAnsi="Times New Roman" w:cs="Times New Roman"/>
          <w:b/>
          <w:sz w:val="24"/>
          <w:szCs w:val="24"/>
          <w:lang w:val="kk-KZ"/>
        </w:rPr>
        <w:t>урс</w:t>
      </w:r>
      <w:r w:rsidR="004D65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магистрант</w:t>
      </w:r>
    </w:p>
    <w:p w14:paraId="554ECE6A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B51A71A" w14:textId="5B7167CD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Кредит саны-</w:t>
      </w:r>
      <w:r w:rsidR="004D655C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</w:p>
    <w:p w14:paraId="16846E2F" w14:textId="77777777" w:rsidR="00C51F23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183BD77" w14:textId="77777777" w:rsidR="00A44EB3" w:rsidRPr="00C51F23" w:rsidRDefault="00A44EB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6086781" w14:textId="77BC8EA0" w:rsidR="008C1407" w:rsidRDefault="00CF495A" w:rsidP="00CF4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4D655C">
        <w:rPr>
          <w:rFonts w:ascii="Times New Roman" w:hAnsi="Times New Roman" w:cs="Times New Roman"/>
          <w:b/>
          <w:sz w:val="24"/>
          <w:szCs w:val="24"/>
          <w:lang w:val="kk-KZ"/>
        </w:rPr>
        <w:t>үзгі</w:t>
      </w: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</w:t>
      </w:r>
    </w:p>
    <w:p w14:paraId="6B77A1A4" w14:textId="3810D345" w:rsidR="00CF495A" w:rsidRPr="005344C5" w:rsidRDefault="00CF495A" w:rsidP="00CF49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5344C5">
        <w:rPr>
          <w:rFonts w:ascii="Times New Roman" w:eastAsia="Times New Roman" w:hAnsi="Times New Roman"/>
          <w:b/>
          <w:sz w:val="24"/>
          <w:szCs w:val="24"/>
          <w:lang w:val="kk-KZ"/>
        </w:rPr>
        <w:t>202</w:t>
      </w:r>
      <w:r w:rsidR="004D655C">
        <w:rPr>
          <w:rFonts w:ascii="Times New Roman" w:eastAsia="Times New Roman" w:hAnsi="Times New Roman"/>
          <w:b/>
          <w:sz w:val="24"/>
          <w:szCs w:val="24"/>
          <w:lang w:val="kk-KZ"/>
        </w:rPr>
        <w:t>4</w:t>
      </w:r>
      <w:r w:rsidRPr="005344C5">
        <w:rPr>
          <w:rFonts w:ascii="Times New Roman" w:eastAsia="Times New Roman" w:hAnsi="Times New Roman"/>
          <w:b/>
          <w:sz w:val="24"/>
          <w:szCs w:val="24"/>
          <w:lang w:val="kk-KZ"/>
        </w:rPr>
        <w:t>-202</w:t>
      </w:r>
      <w:r w:rsidR="004D655C">
        <w:rPr>
          <w:rFonts w:ascii="Times New Roman" w:eastAsia="Times New Roman" w:hAnsi="Times New Roman"/>
          <w:b/>
          <w:sz w:val="24"/>
          <w:szCs w:val="24"/>
          <w:lang w:val="kk-KZ"/>
        </w:rPr>
        <w:t>5</w:t>
      </w:r>
      <w:r w:rsidRPr="005344C5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оқу жылы</w:t>
      </w:r>
    </w:p>
    <w:p w14:paraId="6781125A" w14:textId="77777777" w:rsidR="00C51F23" w:rsidRPr="00C51F23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DA9F79C" w14:textId="77777777" w:rsid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5C8D119C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2AE963C4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56A524BA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187EDB33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55ABEF05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3FFD7533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7985EBF5" w14:textId="77777777"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21BA0C51" w14:textId="77777777" w:rsidR="00A44EB3" w:rsidRPr="00C51F2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79775212" w14:textId="0C763302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О</w:t>
      </w:r>
      <w:r w:rsidRPr="00C51F23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қытушы</w:t>
      </w:r>
      <w:r w:rsidRPr="00C51F23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 xml:space="preserve">: </w:t>
      </w:r>
      <w:r w:rsidR="00A90FD9">
        <w:rPr>
          <w:rFonts w:ascii="Times New Roman" w:hAnsi="Times New Roman" w:cs="Times New Roman"/>
          <w:b/>
          <w:bCs/>
          <w:sz w:val="24"/>
          <w:szCs w:val="24"/>
          <w:lang w:val="kk-KZ"/>
        </w:rPr>
        <w:t>доцен</w:t>
      </w:r>
      <w:r w:rsidR="004D655C">
        <w:rPr>
          <w:rFonts w:ascii="Times New Roman" w:hAnsi="Times New Roman" w:cs="Times New Roman"/>
          <w:b/>
          <w:bCs/>
          <w:sz w:val="24"/>
          <w:szCs w:val="24"/>
          <w:lang w:val="kk-KZ"/>
        </w:rPr>
        <w:t>т</w:t>
      </w:r>
      <w:r w:rsidR="0073183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м.а.</w:t>
      </w:r>
      <w:r w:rsidR="008C140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90FD9">
        <w:rPr>
          <w:rFonts w:ascii="Times New Roman" w:hAnsi="Times New Roman" w:cs="Times New Roman"/>
          <w:b/>
          <w:bCs/>
          <w:sz w:val="24"/>
          <w:szCs w:val="24"/>
          <w:lang w:val="kk-KZ"/>
        </w:rPr>
        <w:t>Борбасо</w:t>
      </w:r>
      <w:r w:rsidR="008C140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ва </w:t>
      </w:r>
      <w:r w:rsidR="00A90FD9">
        <w:rPr>
          <w:rFonts w:ascii="Times New Roman" w:hAnsi="Times New Roman" w:cs="Times New Roman"/>
          <w:b/>
          <w:bCs/>
          <w:sz w:val="24"/>
          <w:szCs w:val="24"/>
          <w:lang w:val="kk-KZ"/>
        </w:rPr>
        <w:t>Г</w:t>
      </w:r>
      <w:r w:rsidR="008C1407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A90FD9">
        <w:rPr>
          <w:rFonts w:ascii="Times New Roman" w:hAnsi="Times New Roman" w:cs="Times New Roman"/>
          <w:b/>
          <w:bCs/>
          <w:sz w:val="24"/>
          <w:szCs w:val="24"/>
          <w:lang w:val="kk-KZ"/>
        </w:rPr>
        <w:t>Н</w:t>
      </w:r>
      <w:r w:rsidR="0073183E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14:paraId="719463CA" w14:textId="77777777"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4C521E9" w14:textId="77777777"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9B2C647" w14:textId="77777777"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A6D7B71" w14:textId="77777777"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5257C63" w14:textId="77777777"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A21AFBD" w14:textId="77777777"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95FD453" w14:textId="77777777"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C617F4B" w14:textId="67C0E15F" w:rsidR="00C51F23" w:rsidRPr="007A1B3D" w:rsidRDefault="00C51F23" w:rsidP="00C51F23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2463A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</w:p>
    <w:p w14:paraId="735D45EC" w14:textId="77777777" w:rsidR="0057387D" w:rsidRDefault="0057387D" w:rsidP="00502CD5">
      <w:pPr>
        <w:pBdr>
          <w:bottom w:val="single" w:sz="8" w:space="5" w:color="4472C4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505B4E" w14:textId="77777777" w:rsidR="0057387D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1CBA0D2" w14:textId="77777777" w:rsidR="0057387D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BE557D4" w14:textId="1458BC94" w:rsidR="0057387D" w:rsidRPr="007C20FE" w:rsidRDefault="008C1407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655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D655C" w:rsidRPr="004D655C">
        <w:rPr>
          <w:rFonts w:ascii="Times New Roman" w:hAnsi="Times New Roman" w:cs="Times New Roman"/>
          <w:sz w:val="24"/>
          <w:szCs w:val="24"/>
          <w:lang w:val="kk-KZ"/>
        </w:rPr>
        <w:t>Дарындылық пен данышпандықты зертеу және дамыту</w:t>
      </w:r>
      <w:r w:rsidRPr="004D655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57387D" w:rsidRPr="00502CD5">
        <w:rPr>
          <w:rFonts w:ascii="Times New Roman" w:hAnsi="Times New Roman" w:cs="Times New Roman"/>
          <w:sz w:val="24"/>
          <w:szCs w:val="24"/>
          <w:lang w:val="kk-KZ"/>
        </w:rPr>
        <w:t xml:space="preserve"> пәні</w:t>
      </w:r>
      <w:r w:rsidR="0057387D"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387D">
        <w:rPr>
          <w:rFonts w:ascii="Times New Roman" w:hAnsi="Times New Roman" w:cs="Times New Roman"/>
          <w:sz w:val="24"/>
          <w:szCs w:val="24"/>
          <w:lang w:val="kk-KZ"/>
        </w:rPr>
        <w:t xml:space="preserve">қорытынды емтихан бағдарламасын жалпы және қолданбалы психология кафедрасының </w:t>
      </w:r>
      <w:r w:rsidR="0057387D"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0FD9" w:rsidRPr="00A90FD9">
        <w:rPr>
          <w:rFonts w:ascii="Times New Roman" w:hAnsi="Times New Roman" w:cs="Times New Roman"/>
          <w:sz w:val="24"/>
          <w:szCs w:val="24"/>
          <w:lang w:val="kk-KZ"/>
        </w:rPr>
        <w:t>PhD,</w:t>
      </w:r>
      <w:r w:rsidR="00A90FD9">
        <w:rPr>
          <w:rFonts w:ascii="Times New Roman" w:hAnsi="Times New Roman" w:cs="Times New Roman"/>
          <w:sz w:val="24"/>
          <w:szCs w:val="24"/>
          <w:lang w:val="kk-KZ"/>
        </w:rPr>
        <w:t xml:space="preserve"> доцент</w:t>
      </w:r>
      <w:r w:rsidR="0057387D"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м.а.</w:t>
      </w:r>
      <w:r w:rsidR="0057387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90FD9">
        <w:rPr>
          <w:rFonts w:ascii="Times New Roman" w:hAnsi="Times New Roman" w:cs="Times New Roman"/>
          <w:sz w:val="24"/>
          <w:szCs w:val="24"/>
          <w:lang w:val="kk-KZ"/>
        </w:rPr>
        <w:t>Борбасо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ва </w:t>
      </w:r>
      <w:r w:rsidR="00A90FD9">
        <w:rPr>
          <w:rFonts w:ascii="Times New Roman" w:hAnsi="Times New Roman" w:cs="Times New Roman"/>
          <w:sz w:val="24"/>
          <w:szCs w:val="24"/>
          <w:lang w:val="kk-KZ"/>
        </w:rPr>
        <w:t>Г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90FD9"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7387D"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дайындаған  </w:t>
      </w:r>
    </w:p>
    <w:p w14:paraId="38673B0E" w14:textId="77777777" w:rsidR="0057387D" w:rsidRPr="007C20FE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B515629" w14:textId="77777777"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A634713" w14:textId="77777777" w:rsidR="0057387D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DAA7832" w14:textId="77777777" w:rsidR="0057387D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FD1FD44" w14:textId="77777777"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5EDF125" w14:textId="77777777" w:rsidR="0057387D" w:rsidRPr="007C20FE" w:rsidRDefault="0057387D" w:rsidP="0057387D">
      <w:pPr>
        <w:jc w:val="both"/>
        <w:rPr>
          <w:rFonts w:ascii="Times New Roman" w:eastAsia="Batang" w:hAnsi="Times New Roman" w:cs="Times New Roman"/>
          <w:sz w:val="24"/>
          <w:szCs w:val="24"/>
          <w:lang w:val="kk-KZ"/>
        </w:rPr>
      </w:pPr>
    </w:p>
    <w:p w14:paraId="5448F14E" w14:textId="77777777" w:rsidR="0057387D" w:rsidRPr="007C20FE" w:rsidRDefault="0057387D" w:rsidP="0057387D">
      <w:pPr>
        <w:pStyle w:val="a8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Жалпы және қолданбалы психология</w:t>
      </w:r>
      <w:r w:rsidR="0082738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кафедрасының</w:t>
      </w:r>
      <w:r w:rsidR="008273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 мәжілісінде қаралып ұсынылды. </w:t>
      </w:r>
    </w:p>
    <w:p w14:paraId="0D5E2783" w14:textId="19912C87"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A90FD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A90F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0FD9" w:rsidRPr="00A02BD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, 20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4D655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ж., хаттама №  </w:t>
      </w:r>
    </w:p>
    <w:p w14:paraId="701E8ED3" w14:textId="721E009B"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</w:t>
      </w:r>
      <w:r w:rsidRPr="007C20FE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____ </w:t>
      </w:r>
      <w:r w:rsidR="00A90FD9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90FD9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. М</w:t>
      </w:r>
      <w:r w:rsidR="00A90FD9">
        <w:rPr>
          <w:rFonts w:ascii="Times New Roman" w:hAnsi="Times New Roman" w:cs="Times New Roman"/>
          <w:sz w:val="24"/>
          <w:szCs w:val="24"/>
          <w:lang w:val="kk-KZ"/>
        </w:rPr>
        <w:t>ынбае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ва    </w:t>
      </w:r>
    </w:p>
    <w:p w14:paraId="5F5A245E" w14:textId="77777777"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03223C2" w14:textId="77777777"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E929BC0" w14:textId="77777777" w:rsidR="0057387D" w:rsidRPr="007A1B3D" w:rsidRDefault="00687437" w:rsidP="005738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96DD92A" w14:textId="77777777" w:rsidR="0057387D" w:rsidRPr="00FB231D" w:rsidRDefault="0057387D" w:rsidP="0057387D">
      <w:pPr>
        <w:rPr>
          <w:lang w:val="kk-KZ"/>
        </w:rPr>
      </w:pPr>
    </w:p>
    <w:p w14:paraId="2630CD84" w14:textId="77777777" w:rsidR="0057387D" w:rsidRPr="00FB231D" w:rsidRDefault="0057387D" w:rsidP="0057387D">
      <w:pPr>
        <w:rPr>
          <w:lang w:val="kk-KZ"/>
        </w:rPr>
      </w:pPr>
    </w:p>
    <w:p w14:paraId="39490FB4" w14:textId="77777777" w:rsidR="0057387D" w:rsidRDefault="0057387D" w:rsidP="0057387D">
      <w:pPr>
        <w:rPr>
          <w:lang w:val="kk-KZ"/>
        </w:rPr>
      </w:pPr>
    </w:p>
    <w:p w14:paraId="42EC428F" w14:textId="77777777" w:rsidR="0057387D" w:rsidRDefault="0057387D" w:rsidP="0057387D">
      <w:pPr>
        <w:rPr>
          <w:lang w:val="kk-KZ"/>
        </w:rPr>
      </w:pPr>
    </w:p>
    <w:p w14:paraId="7CC23D70" w14:textId="77777777" w:rsidR="0057387D" w:rsidRDefault="0057387D" w:rsidP="0057387D">
      <w:pPr>
        <w:rPr>
          <w:lang w:val="kk-KZ"/>
        </w:rPr>
      </w:pPr>
    </w:p>
    <w:p w14:paraId="42BBFB8E" w14:textId="77777777" w:rsidR="0057387D" w:rsidRDefault="0057387D" w:rsidP="0057387D">
      <w:pPr>
        <w:rPr>
          <w:lang w:val="kk-KZ"/>
        </w:rPr>
      </w:pPr>
    </w:p>
    <w:p w14:paraId="40AE58D1" w14:textId="77777777" w:rsidR="0057387D" w:rsidRDefault="0057387D" w:rsidP="0057387D">
      <w:pPr>
        <w:rPr>
          <w:lang w:val="kk-KZ"/>
        </w:rPr>
      </w:pPr>
    </w:p>
    <w:p w14:paraId="7B9228C8" w14:textId="77777777" w:rsidR="0057387D" w:rsidRDefault="0057387D" w:rsidP="0057387D">
      <w:pPr>
        <w:rPr>
          <w:lang w:val="kk-KZ"/>
        </w:rPr>
      </w:pPr>
    </w:p>
    <w:p w14:paraId="31337F36" w14:textId="77777777" w:rsidR="0057387D" w:rsidRDefault="0057387D" w:rsidP="0057387D">
      <w:pPr>
        <w:rPr>
          <w:lang w:val="kk-KZ"/>
        </w:rPr>
      </w:pPr>
    </w:p>
    <w:p w14:paraId="1FA40C84" w14:textId="77777777" w:rsidR="0057387D" w:rsidRDefault="0057387D" w:rsidP="0057387D">
      <w:pPr>
        <w:rPr>
          <w:lang w:val="kk-KZ"/>
        </w:rPr>
      </w:pPr>
    </w:p>
    <w:p w14:paraId="54418B4D" w14:textId="77777777" w:rsidR="004D6889" w:rsidRDefault="004D6889" w:rsidP="0057387D">
      <w:pPr>
        <w:rPr>
          <w:lang w:val="kk-KZ"/>
        </w:rPr>
      </w:pPr>
    </w:p>
    <w:p w14:paraId="508765FA" w14:textId="77777777" w:rsidR="004D6889" w:rsidRDefault="004D6889" w:rsidP="0057387D">
      <w:pPr>
        <w:rPr>
          <w:lang w:val="kk-KZ"/>
        </w:rPr>
      </w:pPr>
    </w:p>
    <w:p w14:paraId="0085728D" w14:textId="77777777" w:rsidR="004D6889" w:rsidRDefault="004D6889" w:rsidP="0057387D">
      <w:pPr>
        <w:rPr>
          <w:lang w:val="kk-KZ"/>
        </w:rPr>
      </w:pPr>
    </w:p>
    <w:p w14:paraId="786FA3F9" w14:textId="77777777" w:rsidR="004D6889" w:rsidRDefault="004D6889" w:rsidP="0057387D">
      <w:pPr>
        <w:rPr>
          <w:lang w:val="kk-KZ"/>
        </w:rPr>
      </w:pPr>
    </w:p>
    <w:p w14:paraId="35B7E612" w14:textId="77777777" w:rsidR="00701AFA" w:rsidRDefault="00701AFA" w:rsidP="0057387D">
      <w:pPr>
        <w:rPr>
          <w:lang w:val="kk-KZ"/>
        </w:rPr>
      </w:pPr>
    </w:p>
    <w:p w14:paraId="6B01FFB4" w14:textId="77777777" w:rsidR="00701AFA" w:rsidRDefault="00701AFA" w:rsidP="0057387D">
      <w:pPr>
        <w:rPr>
          <w:lang w:val="kk-KZ"/>
        </w:rPr>
      </w:pPr>
    </w:p>
    <w:p w14:paraId="46BB7AF3" w14:textId="77777777" w:rsidR="00701AFA" w:rsidRDefault="00701AFA" w:rsidP="0057387D">
      <w:pPr>
        <w:rPr>
          <w:lang w:val="kk-KZ"/>
        </w:rPr>
      </w:pPr>
    </w:p>
    <w:p w14:paraId="7380EBE2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БАҒДАРЛАМА</w:t>
      </w:r>
    </w:p>
    <w:p w14:paraId="33E62554" w14:textId="77777777" w:rsidR="00C51F23" w:rsidRPr="00115E40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32D478" w14:textId="703C3C53" w:rsidR="00C51F23" w:rsidRPr="00502CD5" w:rsidRDefault="00502CD5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5E40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115E40" w:rsidRPr="00115E40">
        <w:rPr>
          <w:rFonts w:ascii="Times New Roman" w:hAnsi="Times New Roman" w:cs="Times New Roman"/>
          <w:b/>
          <w:sz w:val="24"/>
          <w:szCs w:val="24"/>
          <w:lang w:val="kk-KZ"/>
        </w:rPr>
        <w:t>Дарындылық пен данышпандықты зертеу және дамыту</w:t>
      </w:r>
      <w:r w:rsidRPr="00115E4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502C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</w:t>
      </w:r>
      <w:r w:rsidR="00C51F23" w:rsidRPr="00502C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бойынша </w:t>
      </w:r>
    </w:p>
    <w:p w14:paraId="7C0DC7F9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b/>
          <w:sz w:val="24"/>
          <w:szCs w:val="24"/>
          <w:lang w:val="kk-KZ"/>
        </w:rPr>
        <w:t>қорытынды</w:t>
      </w: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бағдарламасы</w:t>
      </w:r>
    </w:p>
    <w:p w14:paraId="37BD8721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/>
          <w:sz w:val="24"/>
          <w:szCs w:val="24"/>
          <w:lang w:val="kk-KZ"/>
        </w:rPr>
      </w:pPr>
    </w:p>
    <w:p w14:paraId="7CF5D793" w14:textId="77777777" w:rsidR="00C51F23" w:rsidRPr="00C51F23" w:rsidRDefault="00C51F23" w:rsidP="00C51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E5C1364" w14:textId="77777777" w:rsidR="00830F48" w:rsidRPr="00266FEC" w:rsidRDefault="00C51F23" w:rsidP="00830F48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</w:pPr>
      <w:r w:rsidRPr="00266FEC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 xml:space="preserve">Емтиханға шығарылатын оқу тақырыптары: Емтиханға силлабуста берілген тақырыптар беріледі. </w:t>
      </w:r>
      <w:r w:rsidR="00830F48" w:rsidRPr="00266FEC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Тақырыптың мазмұны барлық жұмыс түрлерін</w:t>
      </w:r>
      <w:r w:rsidRPr="00266FEC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 xml:space="preserve">: </w:t>
      </w:r>
      <w:r w:rsidR="00830F48" w:rsidRPr="00266FEC">
        <w:rPr>
          <w:rStyle w:val="20"/>
          <w:rFonts w:ascii="Times New Roman" w:eastAsia="Calibri" w:hAnsi="Times New Roman" w:cs="Times New Roman"/>
          <w:b w:val="0"/>
          <w:i w:val="0"/>
          <w:sz w:val="24"/>
          <w:szCs w:val="24"/>
          <w:lang w:val="kk-KZ"/>
        </w:rPr>
        <w:t>дәрістер мен семинарлардың тақырыптары, сондай-ақ студенттердің өзіндік жұмысына арналған тапсырмаларды қамтиды.</w:t>
      </w:r>
    </w:p>
    <w:p w14:paraId="2D60E03C" w14:textId="7EFD1046" w:rsidR="007A1B3D" w:rsidRPr="00266FEC" w:rsidRDefault="007A1B3D" w:rsidP="00266FEC">
      <w:pPr>
        <w:ind w:right="553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5" w:name="Емтихан_өткізу_ерекшеліктері:_емтиханды_"/>
      <w:bookmarkEnd w:id="5"/>
      <w:r w:rsidRPr="00266FEC">
        <w:rPr>
          <w:rFonts w:ascii="Times New Roman" w:hAnsi="Times New Roman" w:cs="Times New Roman"/>
          <w:sz w:val="24"/>
          <w:szCs w:val="24"/>
          <w:u w:val="single"/>
          <w:lang w:val="kk-KZ"/>
        </w:rPr>
        <w:t>Емтихан өткізу ерекшеліктері: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 xml:space="preserve"> емтиханды студент қ</w:t>
      </w:r>
      <w:r w:rsidRPr="00266F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орытынды 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 xml:space="preserve">емтихан </w:t>
      </w:r>
      <w:r w:rsidRPr="00266F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жазбаша 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>жүйесі</w:t>
      </w:r>
      <w:r w:rsidRPr="00266FEC">
        <w:rPr>
          <w:rFonts w:ascii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266FEC">
        <w:rPr>
          <w:rFonts w:ascii="Times New Roman" w:hAnsi="Times New Roman" w:cs="Times New Roman"/>
          <w:sz w:val="24"/>
          <w:szCs w:val="24"/>
          <w:lang w:val="kk-KZ"/>
        </w:rPr>
        <w:t>бойынша</w:t>
      </w:r>
      <w:r w:rsidRPr="00266FEC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66FEC">
        <w:rPr>
          <w:rFonts w:ascii="Times New Roman" w:hAnsi="Times New Roman" w:cs="Times New Roman"/>
          <w:b/>
          <w:sz w:val="24"/>
          <w:szCs w:val="24"/>
          <w:lang w:val="kk-KZ"/>
        </w:rPr>
        <w:t>тапсырады.</w:t>
      </w:r>
    </w:p>
    <w:p w14:paraId="78872FD7" w14:textId="77777777" w:rsidR="007A1B3D" w:rsidRPr="00266FEC" w:rsidRDefault="007A1B3D" w:rsidP="00C11AAE">
      <w:pPr>
        <w:pStyle w:val="a6"/>
        <w:spacing w:before="201"/>
        <w:rPr>
          <w:sz w:val="24"/>
          <w:szCs w:val="24"/>
          <w:lang w:val="kk-KZ"/>
        </w:rPr>
      </w:pPr>
      <w:r w:rsidRPr="00266FEC">
        <w:rPr>
          <w:sz w:val="24"/>
          <w:szCs w:val="24"/>
          <w:lang w:val="kk-KZ"/>
        </w:rPr>
        <w:t>Пән</w:t>
      </w:r>
      <w:r w:rsidRPr="00266FEC">
        <w:rPr>
          <w:spacing w:val="13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бойынша</w:t>
      </w:r>
      <w:r w:rsidRPr="00266FEC">
        <w:rPr>
          <w:spacing w:val="11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қорытынды</w:t>
      </w:r>
      <w:r w:rsidRPr="00266FEC">
        <w:rPr>
          <w:spacing w:val="14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емтихан</w:t>
      </w:r>
      <w:r w:rsidRPr="00266FEC">
        <w:rPr>
          <w:spacing w:val="13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15</w:t>
      </w:r>
      <w:r w:rsidRPr="00266FEC">
        <w:rPr>
          <w:spacing w:val="12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апталық</w:t>
      </w:r>
      <w:r w:rsidRPr="00266FEC">
        <w:rPr>
          <w:spacing w:val="12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оқытудан</w:t>
      </w:r>
      <w:r w:rsidRPr="00266FEC">
        <w:rPr>
          <w:spacing w:val="13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кейін</w:t>
      </w:r>
      <w:r w:rsidRPr="00266FEC">
        <w:rPr>
          <w:spacing w:val="13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жүргізіледі.</w:t>
      </w:r>
      <w:r w:rsidRPr="00266FEC">
        <w:rPr>
          <w:spacing w:val="28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Емтихан</w:t>
      </w:r>
      <w:r w:rsidRPr="00266FEC">
        <w:rPr>
          <w:spacing w:val="13"/>
          <w:sz w:val="24"/>
          <w:szCs w:val="24"/>
          <w:lang w:val="kk-KZ"/>
        </w:rPr>
        <w:t xml:space="preserve"> </w:t>
      </w:r>
      <w:r w:rsidRPr="00266FEC">
        <w:rPr>
          <w:sz w:val="24"/>
          <w:szCs w:val="24"/>
          <w:lang w:val="kk-KZ"/>
        </w:rPr>
        <w:t>түрі</w:t>
      </w:r>
    </w:p>
    <w:p w14:paraId="75434755" w14:textId="522EE6EC" w:rsidR="007A1B3D" w:rsidRPr="00C11AAE" w:rsidRDefault="007A1B3D" w:rsidP="00701AFA">
      <w:pPr>
        <w:pStyle w:val="110"/>
        <w:spacing w:before="41"/>
        <w:ind w:left="0"/>
        <w:rPr>
          <w:b w:val="0"/>
        </w:rPr>
      </w:pPr>
      <w:r w:rsidRPr="00C11AAE">
        <w:rPr>
          <w:b w:val="0"/>
        </w:rPr>
        <w:t>Жазбаша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емтиханның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сұрақтары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пән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бойынша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оқытылған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дәріс,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семинар</w:t>
      </w:r>
      <w:r w:rsidRPr="00C11AAE">
        <w:rPr>
          <w:b w:val="0"/>
          <w:spacing w:val="60"/>
        </w:rPr>
        <w:t xml:space="preserve"> </w:t>
      </w:r>
      <w:r w:rsidRPr="00C11AAE">
        <w:rPr>
          <w:b w:val="0"/>
        </w:rPr>
        <w:t>және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СӨЖ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тапсырмаларының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барысында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құрастырылады.</w:t>
      </w:r>
      <w:r w:rsidRPr="00C11AAE">
        <w:rPr>
          <w:b w:val="0"/>
          <w:spacing w:val="1"/>
        </w:rPr>
        <w:t xml:space="preserve"> </w:t>
      </w:r>
      <w:r w:rsidR="00A24886">
        <w:rPr>
          <w:b w:val="0"/>
        </w:rPr>
        <w:t>О</w:t>
      </w:r>
      <w:r w:rsidRPr="00C11AAE">
        <w:rPr>
          <w:b w:val="0"/>
        </w:rPr>
        <w:t>қыту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кезіндегі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жазбаша емтиханның міндеті - оқу жетістіктерін меңгеруге жоспарланған білімдері мен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 xml:space="preserve">дағдыларын бағалау болып табылады. </w:t>
      </w:r>
      <w:r w:rsidR="00A24886">
        <w:rPr>
          <w:b w:val="0"/>
        </w:rPr>
        <w:t>О</w:t>
      </w:r>
      <w:r w:rsidRPr="00C11AAE">
        <w:rPr>
          <w:b w:val="0"/>
        </w:rPr>
        <w:t>қыту кезінде сұрақтарды әзірлеу</w:t>
      </w:r>
      <w:r w:rsidRPr="00C11AAE">
        <w:rPr>
          <w:b w:val="0"/>
          <w:spacing w:val="1"/>
        </w:rPr>
        <w:t xml:space="preserve"> </w:t>
      </w:r>
      <w:r w:rsidRPr="00C11AAE">
        <w:rPr>
          <w:b w:val="0"/>
        </w:rPr>
        <w:t>критериалды-бағдарлы</w:t>
      </w:r>
      <w:r w:rsidRPr="00C11AAE">
        <w:rPr>
          <w:b w:val="0"/>
          <w:spacing w:val="3"/>
        </w:rPr>
        <w:t xml:space="preserve"> </w:t>
      </w:r>
      <w:r w:rsidRPr="00C11AAE">
        <w:rPr>
          <w:b w:val="0"/>
        </w:rPr>
        <w:t>тұрғысынан</w:t>
      </w:r>
      <w:r w:rsidRPr="00C11AAE">
        <w:rPr>
          <w:b w:val="0"/>
          <w:spacing w:val="-2"/>
        </w:rPr>
        <w:t xml:space="preserve"> </w:t>
      </w:r>
      <w:r w:rsidRPr="00C11AAE">
        <w:rPr>
          <w:b w:val="0"/>
        </w:rPr>
        <w:t>қарастырылады.</w:t>
      </w:r>
    </w:p>
    <w:p w14:paraId="31148E60" w14:textId="77777777" w:rsidR="007A1B3D" w:rsidRPr="00C11AAE" w:rsidRDefault="007A1B3D" w:rsidP="00701AFA">
      <w:pPr>
        <w:pStyle w:val="a6"/>
        <w:ind w:right="409"/>
        <w:rPr>
          <w:sz w:val="24"/>
          <w:szCs w:val="24"/>
          <w:lang w:val="kk-KZ"/>
        </w:rPr>
      </w:pPr>
      <w:r w:rsidRPr="00C11AAE">
        <w:rPr>
          <w:sz w:val="24"/>
          <w:szCs w:val="24"/>
          <w:lang w:val="kk-KZ"/>
        </w:rPr>
        <w:t>Сұрақтарды құруда мазмұнды іріктеу кезінде басшылыққа алынатын принциптер: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материалдың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маңыздылығы; ғылыми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нақтылық;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сұрақтың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мазмұнының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пән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бойынша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білімдерге, деңгейіне сәйкестігі; репрезентативтілік (бақылау үшін мазмұн элементтерінің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 xml:space="preserve">толықтығы мен жеткіліктілігі); </w:t>
      </w:r>
      <w:r w:rsidRPr="00C11AAE">
        <w:rPr>
          <w:b/>
          <w:sz w:val="24"/>
          <w:szCs w:val="24"/>
          <w:lang w:val="kk-KZ"/>
        </w:rPr>
        <w:t xml:space="preserve">жазбаша </w:t>
      </w:r>
      <w:r w:rsidRPr="00C11AAE">
        <w:rPr>
          <w:sz w:val="24"/>
          <w:szCs w:val="24"/>
          <w:lang w:val="kk-KZ"/>
        </w:rPr>
        <w:t>емтиханның тапсырмалары мазмұнының білім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жүйелілігі талаптарына сәйкестігі; кешенділік және теңгерімділік (негізгі тақырыптардың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кешенді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көрінісі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және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негізгі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теориялық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материалдар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мен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практикалық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іс-әрекет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әдістерінің</w:t>
      </w:r>
      <w:r w:rsidRPr="00C11AAE">
        <w:rPr>
          <w:spacing w:val="2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теңдестірілген</w:t>
      </w:r>
      <w:r w:rsidRPr="00C11AAE">
        <w:rPr>
          <w:spacing w:val="3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көрінісі);</w:t>
      </w:r>
    </w:p>
    <w:p w14:paraId="7CA6D482" w14:textId="4625B1B0" w:rsidR="007A1B3D" w:rsidRPr="00C11AAE" w:rsidRDefault="007A1B3D" w:rsidP="00701AFA">
      <w:pPr>
        <w:pStyle w:val="a6"/>
        <w:spacing w:before="1"/>
        <w:ind w:right="398"/>
        <w:rPr>
          <w:sz w:val="24"/>
          <w:szCs w:val="24"/>
          <w:lang w:val="kk-KZ"/>
        </w:rPr>
      </w:pPr>
      <w:r w:rsidRPr="00C11AAE">
        <w:rPr>
          <w:b/>
          <w:sz w:val="24"/>
          <w:szCs w:val="24"/>
          <w:lang w:val="kk-KZ"/>
        </w:rPr>
        <w:t xml:space="preserve">Жазбаша </w:t>
      </w:r>
      <w:r w:rsidRPr="00C11AAE">
        <w:rPr>
          <w:sz w:val="24"/>
          <w:szCs w:val="24"/>
          <w:lang w:val="kk-KZ"/>
        </w:rPr>
        <w:t xml:space="preserve">емтихан </w:t>
      </w:r>
      <w:r w:rsidR="00115E40">
        <w:rPr>
          <w:b/>
          <w:sz w:val="24"/>
          <w:szCs w:val="24"/>
          <w:lang w:val="kk-KZ"/>
        </w:rPr>
        <w:t>оффлайн</w:t>
      </w:r>
      <w:r w:rsidRPr="00C11AAE">
        <w:rPr>
          <w:b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жүйесінде ұйымдастырылады,   сұрақтарының саны 30 –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ды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құрайды,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бір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b/>
          <w:sz w:val="24"/>
          <w:szCs w:val="24"/>
          <w:lang w:val="kk-KZ"/>
        </w:rPr>
        <w:t>жазбаша</w:t>
      </w:r>
      <w:r w:rsidRPr="00C11AAE">
        <w:rPr>
          <w:b/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емтиханның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тапсырмасында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-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3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сұрақ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нұсқасы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беріледі.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Күрделілік деңгейі және ұзақтығы оқыту нәтижелеріне байланысты (когнитивті-білімді</w:t>
      </w:r>
      <w:r w:rsidRPr="00C11AAE">
        <w:rPr>
          <w:spacing w:val="1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түсіну,</w:t>
      </w:r>
      <w:r w:rsidRPr="00C11AAE">
        <w:rPr>
          <w:spacing w:val="2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функционалдық-білімді</w:t>
      </w:r>
      <w:r w:rsidRPr="00C11AAE">
        <w:rPr>
          <w:spacing w:val="-7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қолдану,</w:t>
      </w:r>
      <w:r w:rsidRPr="00C11AAE">
        <w:rPr>
          <w:spacing w:val="3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жүйелік-бағалау,</w:t>
      </w:r>
      <w:r w:rsidRPr="00C11AAE">
        <w:rPr>
          <w:spacing w:val="2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өнімді</w:t>
      </w:r>
      <w:r w:rsidRPr="00C11AAE">
        <w:rPr>
          <w:spacing w:val="-4"/>
          <w:sz w:val="24"/>
          <w:szCs w:val="24"/>
          <w:lang w:val="kk-KZ"/>
        </w:rPr>
        <w:t xml:space="preserve"> </w:t>
      </w:r>
      <w:r w:rsidRPr="00C11AAE">
        <w:rPr>
          <w:sz w:val="24"/>
          <w:szCs w:val="24"/>
          <w:lang w:val="kk-KZ"/>
        </w:rPr>
        <w:t>құру).</w:t>
      </w:r>
    </w:p>
    <w:p w14:paraId="2733850D" w14:textId="77777777" w:rsidR="007A1B3D" w:rsidRPr="007A1B3D" w:rsidRDefault="007A1B3D" w:rsidP="007A1B3D">
      <w:pPr>
        <w:pStyle w:val="a6"/>
        <w:spacing w:before="3"/>
        <w:rPr>
          <w:lang w:val="kk-KZ"/>
        </w:rPr>
      </w:pPr>
    </w:p>
    <w:p w14:paraId="7E840714" w14:textId="77777777" w:rsidR="007A1B3D" w:rsidRPr="007A1B3D" w:rsidRDefault="007A1B3D" w:rsidP="007A1B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A1B3D">
        <w:rPr>
          <w:rFonts w:ascii="Times New Roman" w:hAnsi="Times New Roman" w:cs="Times New Roman"/>
          <w:b/>
          <w:i/>
          <w:sz w:val="24"/>
          <w:szCs w:val="24"/>
          <w:lang w:val="kk-KZ"/>
        </w:rPr>
        <w:t>ЕМТИХАНҒА</w:t>
      </w:r>
      <w:r w:rsidRPr="007A1B3D">
        <w:rPr>
          <w:rFonts w:ascii="Times New Roman" w:hAnsi="Times New Roman" w:cs="Times New Roman"/>
          <w:b/>
          <w:i/>
          <w:spacing w:val="-7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b/>
          <w:i/>
          <w:sz w:val="24"/>
          <w:szCs w:val="24"/>
          <w:lang w:val="kk-KZ"/>
        </w:rPr>
        <w:t>АРНАЛҒАН</w:t>
      </w:r>
      <w:r w:rsidRPr="007A1B3D">
        <w:rPr>
          <w:rFonts w:ascii="Times New Roman" w:hAnsi="Times New Roman" w:cs="Times New Roman"/>
          <w:b/>
          <w:i/>
          <w:spacing w:val="-5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b/>
          <w:i/>
          <w:sz w:val="24"/>
          <w:szCs w:val="24"/>
          <w:lang w:val="kk-KZ"/>
        </w:rPr>
        <w:t>ӘДІСТЕМЕЛІК</w:t>
      </w:r>
      <w:r w:rsidRPr="007A1B3D">
        <w:rPr>
          <w:rFonts w:ascii="Times New Roman" w:hAnsi="Times New Roman" w:cs="Times New Roman"/>
          <w:b/>
          <w:i/>
          <w:spacing w:val="-5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b/>
          <w:i/>
          <w:sz w:val="24"/>
          <w:szCs w:val="24"/>
          <w:lang w:val="kk-KZ"/>
        </w:rPr>
        <w:t>НҰСҚАУЛАР</w:t>
      </w:r>
    </w:p>
    <w:p w14:paraId="2A1095C9" w14:textId="77777777" w:rsidR="007A1B3D" w:rsidRPr="007A1B3D" w:rsidRDefault="007A1B3D" w:rsidP="007A1B3D">
      <w:pPr>
        <w:pStyle w:val="a6"/>
        <w:spacing w:after="0"/>
        <w:rPr>
          <w:b/>
          <w:i/>
          <w:sz w:val="24"/>
          <w:szCs w:val="24"/>
          <w:lang w:val="kk-KZ"/>
        </w:rPr>
      </w:pPr>
    </w:p>
    <w:p w14:paraId="7253EB19" w14:textId="2EF2A653" w:rsidR="007A1B3D" w:rsidRPr="007A1B3D" w:rsidRDefault="007A1B3D" w:rsidP="007A1B3D">
      <w:pPr>
        <w:tabs>
          <w:tab w:val="left" w:pos="99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1B3D">
        <w:rPr>
          <w:rFonts w:ascii="Times New Roman" w:hAnsi="Times New Roman" w:cs="Times New Roman"/>
          <w:sz w:val="24"/>
          <w:szCs w:val="24"/>
          <w:lang w:val="kk-KZ"/>
        </w:rPr>
        <w:t>Жоғарыда</w:t>
      </w:r>
      <w:r w:rsidRPr="007A1B3D">
        <w:rPr>
          <w:rFonts w:ascii="Times New Roman" w:hAnsi="Times New Roman" w:cs="Times New Roman"/>
          <w:spacing w:val="41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көрсетілгендей</w:t>
      </w:r>
      <w:r w:rsidRPr="007A1B3D">
        <w:rPr>
          <w:rFonts w:ascii="Times New Roman" w:hAnsi="Times New Roman" w:cs="Times New Roman"/>
          <w:spacing w:val="43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силлабус</w:t>
      </w:r>
      <w:r w:rsidRPr="007A1B3D">
        <w:rPr>
          <w:rFonts w:ascii="Times New Roman" w:hAnsi="Times New Roman" w:cs="Times New Roman"/>
          <w:spacing w:val="45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бойынша</w:t>
      </w:r>
      <w:r w:rsidRPr="007A1B3D">
        <w:rPr>
          <w:rFonts w:ascii="Times New Roman" w:hAnsi="Times New Roman" w:cs="Times New Roman"/>
          <w:spacing w:val="47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барлык</w:t>
      </w:r>
      <w:r w:rsidRPr="007A1B3D">
        <w:rPr>
          <w:rFonts w:ascii="Times New Roman" w:hAnsi="Times New Roman" w:cs="Times New Roman"/>
          <w:spacing w:val="47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такырыптар</w:t>
      </w:r>
      <w:r w:rsidRPr="007A1B3D">
        <w:rPr>
          <w:rFonts w:ascii="Times New Roman" w:hAnsi="Times New Roman" w:cs="Times New Roman"/>
          <w:spacing w:val="43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камтылған</w:t>
      </w:r>
      <w:r w:rsidR="00A2488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7A1B3D">
        <w:rPr>
          <w:rFonts w:ascii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сұрактан</w:t>
      </w:r>
      <w:r w:rsidRPr="007A1B3D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тұратын</w:t>
      </w:r>
      <w:r w:rsidRPr="007A1B3D">
        <w:rPr>
          <w:rFonts w:ascii="Times New Roman" w:hAnsi="Times New Roman" w:cs="Times New Roman"/>
          <w:spacing w:val="58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тапсырмалары</w:t>
      </w:r>
      <w:r w:rsidRPr="007A1B3D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дайындал</w:t>
      </w:r>
      <w:r w:rsidR="004D6889">
        <w:rPr>
          <w:rFonts w:ascii="Times New Roman" w:hAnsi="Times New Roman" w:cs="Times New Roman"/>
          <w:sz w:val="24"/>
          <w:szCs w:val="24"/>
          <w:lang w:val="kk-KZ"/>
        </w:rPr>
        <w:t>ады</w:t>
      </w:r>
    </w:p>
    <w:p w14:paraId="186F10F3" w14:textId="77777777" w:rsidR="007A1B3D" w:rsidRPr="007A1B3D" w:rsidRDefault="007A1B3D" w:rsidP="007A1B3D">
      <w:pPr>
        <w:pStyle w:val="a6"/>
        <w:spacing w:after="0"/>
        <w:rPr>
          <w:sz w:val="24"/>
          <w:szCs w:val="24"/>
          <w:lang w:val="kk-KZ"/>
        </w:rPr>
      </w:pPr>
    </w:p>
    <w:p w14:paraId="77E9FF49" w14:textId="0E8FE55B" w:rsidR="007A1B3D" w:rsidRPr="007A1B3D" w:rsidRDefault="007A1B3D" w:rsidP="007A1B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Өткізу</w:t>
      </w:r>
      <w:r w:rsidRPr="007A1B3D">
        <w:rPr>
          <w:rFonts w:ascii="Times New Roman" w:hAnsi="Times New Roman" w:cs="Times New Roman"/>
          <w:i/>
          <w:spacing w:val="-4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форматы:</w:t>
      </w:r>
      <w:r w:rsidRPr="007A1B3D">
        <w:rPr>
          <w:rFonts w:ascii="Times New Roman" w:hAnsi="Times New Roman" w:cs="Times New Roman"/>
          <w:i/>
          <w:spacing w:val="-1"/>
          <w:sz w:val="24"/>
          <w:szCs w:val="24"/>
          <w:lang w:val="kk-KZ"/>
        </w:rPr>
        <w:t xml:space="preserve"> </w:t>
      </w:r>
      <w:r w:rsidR="004D6889" w:rsidRPr="007A1B3D">
        <w:rPr>
          <w:rFonts w:ascii="Times New Roman" w:hAnsi="Times New Roman" w:cs="Times New Roman"/>
          <w:sz w:val="24"/>
          <w:szCs w:val="24"/>
          <w:lang w:val="kk-KZ"/>
        </w:rPr>
        <w:t>жазбаша</w:t>
      </w:r>
      <w:r w:rsidR="004D6889" w:rsidRPr="007A1B3D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="004D6889" w:rsidRPr="007A1B3D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="004D688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248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о</w:t>
      </w:r>
      <w:r w:rsidR="004D6889">
        <w:rPr>
          <w:rFonts w:ascii="Times New Roman" w:hAnsi="Times New Roman" w:cs="Times New Roman"/>
          <w:i/>
          <w:sz w:val="24"/>
          <w:szCs w:val="24"/>
          <w:lang w:val="kk-KZ"/>
        </w:rPr>
        <w:t>ф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флайн</w:t>
      </w:r>
    </w:p>
    <w:p w14:paraId="66F37885" w14:textId="77777777" w:rsidR="007A1B3D" w:rsidRPr="007A1B3D" w:rsidRDefault="007A1B3D" w:rsidP="007A1B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Тапсыру</w:t>
      </w:r>
      <w:r w:rsidRPr="007A1B3D">
        <w:rPr>
          <w:rFonts w:ascii="Times New Roman" w:hAnsi="Times New Roman" w:cs="Times New Roman"/>
          <w:i/>
          <w:spacing w:val="-3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күні</w:t>
      </w:r>
      <w:r w:rsidRPr="007A1B3D">
        <w:rPr>
          <w:rFonts w:ascii="Times New Roman" w:hAnsi="Times New Roman" w:cs="Times New Roman"/>
          <w:i/>
          <w:spacing w:val="-6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мен</w:t>
      </w:r>
      <w:r w:rsidRPr="007A1B3D">
        <w:rPr>
          <w:rFonts w:ascii="Times New Roman" w:hAnsi="Times New Roman" w:cs="Times New Roman"/>
          <w:i/>
          <w:spacing w:val="-1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уақыты:</w:t>
      </w:r>
      <w:r w:rsidRPr="007A1B3D">
        <w:rPr>
          <w:rFonts w:ascii="Times New Roman" w:hAnsi="Times New Roman" w:cs="Times New Roman"/>
          <w:i/>
          <w:spacing w:val="58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емтихан</w:t>
      </w:r>
      <w:r w:rsidRPr="007A1B3D">
        <w:rPr>
          <w:rFonts w:ascii="Times New Roman" w:hAnsi="Times New Roman" w:cs="Times New Roman"/>
          <w:i/>
          <w:spacing w:val="-2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сессиясының</w:t>
      </w:r>
      <w:r w:rsidRPr="007A1B3D">
        <w:rPr>
          <w:rFonts w:ascii="Times New Roman" w:hAnsi="Times New Roman" w:cs="Times New Roman"/>
          <w:i/>
          <w:spacing w:val="-2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кестесіне</w:t>
      </w:r>
      <w:r w:rsidRPr="007A1B3D">
        <w:rPr>
          <w:rFonts w:ascii="Times New Roman" w:hAnsi="Times New Roman" w:cs="Times New Roman"/>
          <w:i/>
          <w:spacing w:val="-2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сәйкес</w:t>
      </w:r>
      <w:r w:rsidRPr="007A1B3D">
        <w:rPr>
          <w:rFonts w:ascii="Times New Roman" w:hAnsi="Times New Roman" w:cs="Times New Roman"/>
          <w:i/>
          <w:spacing w:val="-3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болады</w:t>
      </w:r>
    </w:p>
    <w:p w14:paraId="256380D3" w14:textId="77777777" w:rsidR="007A1B3D" w:rsidRPr="007A1B3D" w:rsidRDefault="007A1B3D" w:rsidP="007A1B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Емтихан</w:t>
      </w:r>
      <w:r w:rsidRPr="007A1B3D">
        <w:rPr>
          <w:rFonts w:ascii="Times New Roman" w:hAnsi="Times New Roman" w:cs="Times New Roman"/>
          <w:i/>
          <w:spacing w:val="57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i/>
          <w:sz w:val="24"/>
          <w:szCs w:val="24"/>
          <w:lang w:val="kk-KZ"/>
        </w:rPr>
        <w:t>уақыты:</w:t>
      </w:r>
      <w:r w:rsidRPr="007A1B3D">
        <w:rPr>
          <w:rFonts w:ascii="Times New Roman" w:hAnsi="Times New Roman" w:cs="Times New Roman"/>
          <w:i/>
          <w:spacing w:val="5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7A1B3D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сағат</w:t>
      </w:r>
    </w:p>
    <w:p w14:paraId="7551F7D0" w14:textId="29635BA2" w:rsidR="007A1B3D" w:rsidRPr="007A1B3D" w:rsidRDefault="007A1B3D" w:rsidP="007A1B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A1B3D">
        <w:rPr>
          <w:rFonts w:ascii="Times New Roman" w:hAnsi="Times New Roman" w:cs="Times New Roman"/>
          <w:sz w:val="24"/>
          <w:szCs w:val="24"/>
          <w:lang w:val="kk-KZ"/>
        </w:rPr>
        <w:t>Жазылған</w:t>
      </w:r>
      <w:r w:rsidRPr="007A1B3D">
        <w:rPr>
          <w:rFonts w:ascii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7A1B3D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нәтижелері</w:t>
      </w:r>
      <w:r w:rsidRPr="007A1B3D">
        <w:rPr>
          <w:rFonts w:ascii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100-баллды</w:t>
      </w:r>
      <w:r w:rsidRPr="007A1B3D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жүйеде</w:t>
      </w:r>
      <w:r w:rsidR="004D6889">
        <w:rPr>
          <w:rFonts w:ascii="Times New Roman" w:hAnsi="Times New Roman" w:cs="Times New Roman"/>
          <w:spacing w:val="58"/>
          <w:sz w:val="24"/>
          <w:szCs w:val="24"/>
          <w:lang w:val="kk-KZ"/>
        </w:rPr>
        <w:t xml:space="preserve"> </w:t>
      </w:r>
      <w:r w:rsidRPr="007A1B3D">
        <w:rPr>
          <w:rFonts w:ascii="Times New Roman" w:hAnsi="Times New Roman" w:cs="Times New Roman"/>
          <w:sz w:val="24"/>
          <w:szCs w:val="24"/>
          <w:lang w:val="kk-KZ"/>
        </w:rPr>
        <w:t>бағаланады</w:t>
      </w:r>
    </w:p>
    <w:p w14:paraId="649CEC9B" w14:textId="77777777" w:rsidR="007A1B3D" w:rsidRPr="007A1B3D" w:rsidRDefault="007A1B3D" w:rsidP="007A1B3D">
      <w:pPr>
        <w:spacing w:line="266" w:lineRule="exact"/>
        <w:rPr>
          <w:sz w:val="24"/>
          <w:lang w:val="kk-KZ"/>
        </w:rPr>
      </w:pPr>
    </w:p>
    <w:p w14:paraId="4517941B" w14:textId="77777777" w:rsidR="00C51F23" w:rsidRPr="00C51F23" w:rsidRDefault="00C51F23" w:rsidP="00C51F23">
      <w:pPr>
        <w:pStyle w:val="2"/>
        <w:spacing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sz w:val="24"/>
          <w:szCs w:val="24"/>
          <w:lang w:val="kk-KZ"/>
        </w:rPr>
        <w:t>Оқытудың нәтижелері:</w:t>
      </w:r>
    </w:p>
    <w:p w14:paraId="3499B723" w14:textId="77777777" w:rsidR="00C51F23" w:rsidRPr="00C51F23" w:rsidRDefault="00C51F23" w:rsidP="00281AA5">
      <w:pPr>
        <w:spacing w:after="0" w:line="240" w:lineRule="auto"/>
        <w:ind w:right="405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14:paraId="19DEB5B8" w14:textId="77777777" w:rsidR="00281AA5" w:rsidRPr="00281AA5" w:rsidRDefault="00281AA5" w:rsidP="00281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81AA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Бағдарламаны меңгеру қорытындысы бойынша білім алушы келесі оқу нәтижелеріне ие болады:</w:t>
      </w:r>
    </w:p>
    <w:p w14:paraId="0FEE1629" w14:textId="77881F3D" w:rsidR="00281AA5" w:rsidRPr="00281AA5" w:rsidRDefault="00281AA5" w:rsidP="0028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281A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-</w:t>
      </w:r>
      <w:r w:rsidRPr="00281AA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488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81AA5">
        <w:rPr>
          <w:rFonts w:ascii="Times New Roman" w:hAnsi="Times New Roman" w:cs="Times New Roman"/>
          <w:sz w:val="24"/>
          <w:szCs w:val="24"/>
          <w:lang w:val="kk-KZ"/>
        </w:rPr>
        <w:t>Дарындылық пен данышпандықты зертеу және дамыту</w:t>
      </w:r>
      <w:r w:rsidR="00A2488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81A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ғылымы негізінде  адамның психологиясын  (ауызша және жазбаша формада) түсіндіру, талдау, өткізу және жобалай алуды көрсете алуға;</w:t>
      </w:r>
    </w:p>
    <w:p w14:paraId="3BD4CCDB" w14:textId="7D433021" w:rsidR="00281AA5" w:rsidRPr="00281AA5" w:rsidRDefault="00A24886" w:rsidP="0028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«</w:t>
      </w:r>
      <w:r w:rsidR="00281AA5" w:rsidRPr="00281AA5">
        <w:rPr>
          <w:rFonts w:ascii="Times New Roman" w:hAnsi="Times New Roman" w:cs="Times New Roman"/>
          <w:sz w:val="24"/>
          <w:szCs w:val="24"/>
          <w:lang w:val="kk-KZ"/>
        </w:rPr>
        <w:t>Дарындылық пен данышпандықты зертеу және дамыту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281AA5" w:rsidRPr="00281AA5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 xml:space="preserve"> саласындағы зерттеулердегі әр түрлі тәсілдерді орынды және тұжырымды түрде салыстыру;</w:t>
      </w:r>
    </w:p>
    <w:p w14:paraId="6DC3BC9B" w14:textId="2595001C" w:rsidR="00281AA5" w:rsidRPr="00281AA5" w:rsidRDefault="00281AA5" w:rsidP="00281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81A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-</w:t>
      </w:r>
      <w:r w:rsidR="00A24886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  <w:r w:rsidR="00A24886">
        <w:rPr>
          <w:rFonts w:ascii="Times New Roman" w:eastAsia="Times New Roman" w:hAnsi="Times New Roman" w:cs="Times New Roman"/>
          <w:sz w:val="24"/>
          <w:szCs w:val="24"/>
          <w:lang w:val="kk-KZ"/>
        </w:rPr>
        <w:t>П</w:t>
      </w:r>
      <w:r w:rsidRPr="00281AA5">
        <w:rPr>
          <w:rFonts w:ascii="Times New Roman" w:eastAsia="Times New Roman" w:hAnsi="Times New Roman" w:cs="Times New Roman"/>
          <w:sz w:val="24"/>
          <w:szCs w:val="24"/>
          <w:lang w:val="kk-KZ"/>
        </w:rPr>
        <w:t>сихологияның  зерттеу әдістерін  түсіндіре отырып,  олардың мүмкіндіктері мен шектеуліктерін жүйелі негізде бере алуға;</w:t>
      </w:r>
    </w:p>
    <w:p w14:paraId="0927785A" w14:textId="08BBF233" w:rsidR="00281AA5" w:rsidRPr="00281AA5" w:rsidRDefault="00281AA5" w:rsidP="00281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81AA5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lastRenderedPageBreak/>
        <w:t xml:space="preserve">- </w:t>
      </w:r>
      <w:r w:rsidR="00A24886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«</w:t>
      </w:r>
      <w:r w:rsidRPr="00281AA5">
        <w:rPr>
          <w:rFonts w:ascii="Times New Roman" w:hAnsi="Times New Roman" w:cs="Times New Roman"/>
          <w:sz w:val="24"/>
          <w:szCs w:val="24"/>
          <w:lang w:val="kk-KZ"/>
        </w:rPr>
        <w:t>Дарындылық пен данышпандықты зертеу және дамыту</w:t>
      </w:r>
      <w:r w:rsidR="00A2488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81AA5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 xml:space="preserve"> даму тенденцияларын оларды өздерінің ғылыми зерттеулерінде одан әрі қолдану мақсатында салыстыру; </w:t>
      </w:r>
    </w:p>
    <w:p w14:paraId="4A40D9DB" w14:textId="7AB6CF86" w:rsidR="00281AA5" w:rsidRPr="00281AA5" w:rsidRDefault="00281AA5" w:rsidP="0028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  <w:r w:rsidRPr="00281AA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 </w:t>
      </w:r>
      <w:r w:rsidR="00845171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Pr="00281AA5">
        <w:rPr>
          <w:rFonts w:ascii="Times New Roman" w:hAnsi="Times New Roman" w:cs="Times New Roman"/>
          <w:sz w:val="24"/>
          <w:szCs w:val="24"/>
          <w:lang w:val="kk-KZ"/>
        </w:rPr>
        <w:t>Дарындылық пен данышпандықты зертеу және дамыту</w:t>
      </w:r>
      <w:r w:rsidR="00845171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81AA5"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  <w:t xml:space="preserve"> теориялық және эмпирикалық тәсілдерді дамыту проблемаларын ғылыми гипотезаны құру тұрғысынан бағалау.</w:t>
      </w:r>
    </w:p>
    <w:p w14:paraId="726192C8" w14:textId="77777777" w:rsidR="00281AA5" w:rsidRPr="008B3889" w:rsidRDefault="00281AA5" w:rsidP="0028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ko-KR"/>
        </w:rPr>
      </w:pPr>
    </w:p>
    <w:p w14:paraId="62CA84C5" w14:textId="77777777" w:rsidR="00281AA5" w:rsidRPr="00701AFA" w:rsidRDefault="00281AA5" w:rsidP="00281AA5">
      <w:pPr>
        <w:spacing w:before="1" w:line="242" w:lineRule="auto"/>
        <w:ind w:left="259" w:right="850"/>
        <w:rPr>
          <w:rFonts w:ascii="Times New Roman" w:hAnsi="Times New Roman" w:cs="Times New Roman"/>
          <w:sz w:val="24"/>
          <w:szCs w:val="24"/>
          <w:lang w:val="kk-KZ"/>
        </w:rPr>
      </w:pPr>
      <w:r w:rsidRPr="00701AFA">
        <w:rPr>
          <w:rFonts w:ascii="Times New Roman" w:hAnsi="Times New Roman" w:cs="Times New Roman"/>
          <w:sz w:val="24"/>
          <w:szCs w:val="24"/>
          <w:lang w:val="kk-KZ"/>
        </w:rPr>
        <w:t>Төменде көрсетілгендей силлабус бойынша барлық тақырыптар қамтылған 30 сұрақ дайындалып Univer жүйесіне жүктелді.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59"/>
        <w:gridCol w:w="9048"/>
      </w:tblGrid>
      <w:tr w:rsidR="00281AA5" w14:paraId="4482EE51" w14:textId="77777777" w:rsidTr="00281AA5">
        <w:tc>
          <w:tcPr>
            <w:tcW w:w="561" w:type="dxa"/>
          </w:tcPr>
          <w:p w14:paraId="63E3D110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9215" w:type="dxa"/>
          </w:tcPr>
          <w:p w14:paraId="35D842AE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</w:t>
            </w:r>
          </w:p>
        </w:tc>
      </w:tr>
      <w:tr w:rsidR="00281AA5" w14:paraId="3CDF4AAC" w14:textId="77777777" w:rsidTr="00281AA5">
        <w:tc>
          <w:tcPr>
            <w:tcW w:w="561" w:type="dxa"/>
          </w:tcPr>
          <w:p w14:paraId="6DFD82D9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215" w:type="dxa"/>
            <w:vAlign w:val="center"/>
          </w:tcPr>
          <w:p w14:paraId="3191AE7A" w14:textId="0DC411F0" w:rsidR="00281AA5" w:rsidRPr="00281AA5" w:rsidRDefault="00281AA5" w:rsidP="00281AA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«Дарындылық» және данышпандық» ұғымдарына анықтама беру.</w:t>
            </w:r>
          </w:p>
        </w:tc>
      </w:tr>
      <w:tr w:rsidR="00281AA5" w14:paraId="478C97E7" w14:textId="77777777" w:rsidTr="00281AA5">
        <w:tc>
          <w:tcPr>
            <w:tcW w:w="561" w:type="dxa"/>
          </w:tcPr>
          <w:p w14:paraId="5D4085D8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215" w:type="dxa"/>
            <w:vAlign w:val="center"/>
          </w:tcPr>
          <w:p w14:paraId="0F5B95C0" w14:textId="77777777" w:rsidR="00281AA5" w:rsidRPr="00281AA5" w:rsidRDefault="00281AA5" w:rsidP="00281AA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сыныпта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дарынды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жұмыстың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формалары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AA5" w14:paraId="03F9D89A" w14:textId="77777777" w:rsidTr="00281AA5">
        <w:tc>
          <w:tcPr>
            <w:tcW w:w="561" w:type="dxa"/>
          </w:tcPr>
          <w:p w14:paraId="77AC58C0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215" w:type="dxa"/>
            <w:vAlign w:val="center"/>
          </w:tcPr>
          <w:p w14:paraId="29D5A3CE" w14:textId="77777777" w:rsidR="00281AA5" w:rsidRPr="00281AA5" w:rsidRDefault="00281AA5" w:rsidP="00281AA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Дарынды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сипаттамасы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AA5" w14:paraId="5D149387" w14:textId="77777777" w:rsidTr="00281AA5">
        <w:tc>
          <w:tcPr>
            <w:tcW w:w="561" w:type="dxa"/>
          </w:tcPr>
          <w:p w14:paraId="22F7395B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215" w:type="dxa"/>
            <w:vAlign w:val="center"/>
          </w:tcPr>
          <w:p w14:paraId="01600E63" w14:textId="77777777" w:rsidR="00281AA5" w:rsidRPr="00281AA5" w:rsidRDefault="00281AA5" w:rsidP="00281AA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және данышпан балалармен жұмысты ұйымдастыру.</w:t>
            </w:r>
          </w:p>
        </w:tc>
      </w:tr>
      <w:tr w:rsidR="00281AA5" w14:paraId="6F999CDA" w14:textId="77777777" w:rsidTr="00281AA5">
        <w:trPr>
          <w:trHeight w:val="323"/>
        </w:trPr>
        <w:tc>
          <w:tcPr>
            <w:tcW w:w="561" w:type="dxa"/>
          </w:tcPr>
          <w:p w14:paraId="796C7849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215" w:type="dxa"/>
            <w:vAlign w:val="center"/>
          </w:tcPr>
          <w:p w14:paraId="514F7072" w14:textId="77777777" w:rsidR="00281AA5" w:rsidRPr="00281AA5" w:rsidRDefault="00281AA5" w:rsidP="00281AA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дарындылығының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көрінісі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AA5" w14:paraId="6DA6D932" w14:textId="77777777" w:rsidTr="00281AA5">
        <w:tc>
          <w:tcPr>
            <w:tcW w:w="561" w:type="dxa"/>
          </w:tcPr>
          <w:p w14:paraId="7323566C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215" w:type="dxa"/>
            <w:vAlign w:val="center"/>
          </w:tcPr>
          <w:p w14:paraId="2DB7578F" w14:textId="77777777" w:rsidR="00281AA5" w:rsidRPr="00281AA5" w:rsidRDefault="00281AA5" w:rsidP="00281AA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Балалық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шақтағы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дарындылықтың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AA5" w14:paraId="19F91F56" w14:textId="77777777" w:rsidTr="00281AA5">
        <w:tc>
          <w:tcPr>
            <w:tcW w:w="561" w:type="dxa"/>
          </w:tcPr>
          <w:p w14:paraId="34E7419C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215" w:type="dxa"/>
            <w:vAlign w:val="center"/>
          </w:tcPr>
          <w:p w14:paraId="26CCCD9F" w14:textId="77777777" w:rsidR="00281AA5" w:rsidRPr="00281AA5" w:rsidRDefault="00281AA5" w:rsidP="00281AA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Дарындылық пен данышпандықтың теориялық негіздері.</w:t>
            </w:r>
          </w:p>
        </w:tc>
      </w:tr>
      <w:tr w:rsidR="00281AA5" w14:paraId="4736E8F1" w14:textId="77777777" w:rsidTr="00281AA5">
        <w:tc>
          <w:tcPr>
            <w:tcW w:w="561" w:type="dxa"/>
          </w:tcPr>
          <w:p w14:paraId="0533E02A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215" w:type="dxa"/>
            <w:vAlign w:val="center"/>
          </w:tcPr>
          <w:p w14:paraId="322B6E65" w14:textId="77777777" w:rsidR="00281AA5" w:rsidRPr="00281AA5" w:rsidRDefault="00281AA5" w:rsidP="00281AA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Дарынды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баланың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тұлғалық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AA5" w14:paraId="47AA1E4D" w14:textId="77777777" w:rsidTr="00281AA5">
        <w:tc>
          <w:tcPr>
            <w:tcW w:w="561" w:type="dxa"/>
          </w:tcPr>
          <w:p w14:paraId="20932DA2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215" w:type="dxa"/>
            <w:vAlign w:val="center"/>
          </w:tcPr>
          <w:p w14:paraId="494A6FA6" w14:textId="77777777" w:rsidR="00281AA5" w:rsidRPr="00281AA5" w:rsidRDefault="00281AA5" w:rsidP="00281AA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Дарындылықтың қазіргі заманғы негізгі ұғымдары.</w:t>
            </w:r>
          </w:p>
        </w:tc>
      </w:tr>
      <w:tr w:rsidR="00281AA5" w14:paraId="1B8723C2" w14:textId="77777777" w:rsidTr="00281AA5">
        <w:tc>
          <w:tcPr>
            <w:tcW w:w="561" w:type="dxa"/>
          </w:tcPr>
          <w:p w14:paraId="6459587F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215" w:type="dxa"/>
            <w:vAlign w:val="center"/>
          </w:tcPr>
          <w:p w14:paraId="52A4E8E3" w14:textId="77777777" w:rsidR="00281AA5" w:rsidRPr="00281AA5" w:rsidRDefault="00281AA5" w:rsidP="00281AA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баланы тәрбиелеу мен дамытудағы отбасының рөлі.</w:t>
            </w:r>
          </w:p>
        </w:tc>
      </w:tr>
      <w:tr w:rsidR="00281AA5" w14:paraId="3FE5443B" w14:textId="77777777" w:rsidTr="00281AA5">
        <w:tc>
          <w:tcPr>
            <w:tcW w:w="561" w:type="dxa"/>
          </w:tcPr>
          <w:p w14:paraId="2A739468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215" w:type="dxa"/>
            <w:vAlign w:val="center"/>
          </w:tcPr>
          <w:p w14:paraId="2F1125D6" w14:textId="77777777" w:rsidR="00281AA5" w:rsidRPr="00281AA5" w:rsidRDefault="00281AA5" w:rsidP="00281AA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сыныптағы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дарынды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баланы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AA5" w14:paraId="60E9A09C" w14:textId="77777777" w:rsidTr="00281AA5">
        <w:tc>
          <w:tcPr>
            <w:tcW w:w="561" w:type="dxa"/>
          </w:tcPr>
          <w:p w14:paraId="59775BD5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215" w:type="dxa"/>
            <w:vAlign w:val="center"/>
          </w:tcPr>
          <w:p w14:paraId="530AD065" w14:textId="77777777" w:rsidR="00281AA5" w:rsidRPr="00281AA5" w:rsidRDefault="00281AA5" w:rsidP="00281AA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Интеллектуалдық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дарындылық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AA5" w14:paraId="588330AC" w14:textId="77777777" w:rsidTr="00281AA5">
        <w:tc>
          <w:tcPr>
            <w:tcW w:w="561" w:type="dxa"/>
          </w:tcPr>
          <w:p w14:paraId="7DC36C6A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215" w:type="dxa"/>
            <w:vAlign w:val="center"/>
          </w:tcPr>
          <w:p w14:paraId="4D23265A" w14:textId="77777777" w:rsidR="00281AA5" w:rsidRPr="00281AA5" w:rsidRDefault="00281AA5" w:rsidP="00281AA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Дарынды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оқытудағы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мәселелер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AA5" w14:paraId="247DBB20" w14:textId="77777777" w:rsidTr="00281AA5">
        <w:tc>
          <w:tcPr>
            <w:tcW w:w="561" w:type="dxa"/>
          </w:tcPr>
          <w:p w14:paraId="3BEF187E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215" w:type="dxa"/>
            <w:vAlign w:val="center"/>
          </w:tcPr>
          <w:p w14:paraId="5E8B63BA" w14:textId="77777777" w:rsidR="00281AA5" w:rsidRPr="00281AA5" w:rsidRDefault="00281AA5" w:rsidP="00281AA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мектеп оқушыларының дарындылығын диагностикалау әдістері.</w:t>
            </w:r>
          </w:p>
        </w:tc>
      </w:tr>
      <w:tr w:rsidR="00281AA5" w14:paraId="689F82A5" w14:textId="77777777" w:rsidTr="00281AA5">
        <w:tc>
          <w:tcPr>
            <w:tcW w:w="561" w:type="dxa"/>
          </w:tcPr>
          <w:p w14:paraId="06808B54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215" w:type="dxa"/>
            <w:vAlign w:val="center"/>
          </w:tcPr>
          <w:p w14:paraId="0C6DBAAF" w14:textId="77777777" w:rsidR="00281AA5" w:rsidRPr="00281AA5" w:rsidRDefault="00281AA5" w:rsidP="00281AA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Дарындылықты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диагностикалаудың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тәсілдері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AA5" w14:paraId="6E92E896" w14:textId="77777777" w:rsidTr="00281AA5">
        <w:tc>
          <w:tcPr>
            <w:tcW w:w="561" w:type="dxa"/>
          </w:tcPr>
          <w:p w14:paraId="4A63E130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215" w:type="dxa"/>
            <w:vAlign w:val="center"/>
          </w:tcPr>
          <w:p w14:paraId="74C2C1D4" w14:textId="77777777" w:rsidR="00281AA5" w:rsidRPr="00281AA5" w:rsidRDefault="00281AA5" w:rsidP="00281AA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Дарындылық пен данышпандықты дамытуға арналған бағдарламалар.</w:t>
            </w:r>
          </w:p>
        </w:tc>
      </w:tr>
      <w:tr w:rsidR="00281AA5" w14:paraId="6C48E7CC" w14:textId="77777777" w:rsidTr="00281AA5">
        <w:tc>
          <w:tcPr>
            <w:tcW w:w="561" w:type="dxa"/>
          </w:tcPr>
          <w:p w14:paraId="14F1A507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215" w:type="dxa"/>
            <w:vAlign w:val="center"/>
          </w:tcPr>
          <w:p w14:paraId="1554ABA0" w14:textId="77777777" w:rsidR="00281AA5" w:rsidRPr="00281AA5" w:rsidRDefault="00281AA5" w:rsidP="00281AA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Дарынды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тәрбиелеудің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AA5" w14:paraId="5B982415" w14:textId="77777777" w:rsidTr="00281AA5">
        <w:tc>
          <w:tcPr>
            <w:tcW w:w="561" w:type="dxa"/>
          </w:tcPr>
          <w:p w14:paraId="43F172AC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215" w:type="dxa"/>
            <w:vAlign w:val="center"/>
          </w:tcPr>
          <w:p w14:paraId="20C90A2D" w14:textId="77777777" w:rsidR="00281AA5" w:rsidRPr="00281AA5" w:rsidRDefault="00281AA5" w:rsidP="00281AA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балалардың құрдастарымен және мұғалімдермен қарым-қатынасы.</w:t>
            </w:r>
          </w:p>
        </w:tc>
      </w:tr>
      <w:tr w:rsidR="00281AA5" w14:paraId="763B72DE" w14:textId="77777777" w:rsidTr="00281AA5">
        <w:tc>
          <w:tcPr>
            <w:tcW w:w="561" w:type="dxa"/>
          </w:tcPr>
          <w:p w14:paraId="76AD1B42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215" w:type="dxa"/>
            <w:vAlign w:val="center"/>
          </w:tcPr>
          <w:p w14:paraId="69FBA6D0" w14:textId="77777777" w:rsidR="00281AA5" w:rsidRPr="00281AA5" w:rsidRDefault="00281AA5" w:rsidP="00281AA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баланың тұлғалық ерекшеліктері: гармониялық және дисгармониялық даму түрлері</w:t>
            </w:r>
          </w:p>
        </w:tc>
      </w:tr>
      <w:tr w:rsidR="00281AA5" w14:paraId="799CA983" w14:textId="77777777" w:rsidTr="00281AA5">
        <w:tc>
          <w:tcPr>
            <w:tcW w:w="561" w:type="dxa"/>
          </w:tcPr>
          <w:p w14:paraId="61B2B1C5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215" w:type="dxa"/>
            <w:vAlign w:val="center"/>
          </w:tcPr>
          <w:p w14:paraId="1F5ACDFA" w14:textId="77777777" w:rsidR="00281AA5" w:rsidRPr="00281AA5" w:rsidRDefault="00281AA5" w:rsidP="00281AA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Дарынды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бейімделуі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AA5" w14:paraId="4F34ACC9" w14:textId="77777777" w:rsidTr="00281AA5">
        <w:tc>
          <w:tcPr>
            <w:tcW w:w="561" w:type="dxa"/>
          </w:tcPr>
          <w:p w14:paraId="0A20018D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215" w:type="dxa"/>
            <w:vAlign w:val="center"/>
          </w:tcPr>
          <w:p w14:paraId="08E8348D" w14:textId="77777777" w:rsidR="00281AA5" w:rsidRPr="00281AA5" w:rsidRDefault="00281AA5" w:rsidP="00281AA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Дарындылық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гендерлік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айырмашылықтар</w:t>
            </w:r>
            <w:proofErr w:type="spellEnd"/>
            <w:r w:rsidRPr="0028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AA5" w14:paraId="25A3DEDC" w14:textId="77777777" w:rsidTr="00281AA5">
        <w:tc>
          <w:tcPr>
            <w:tcW w:w="561" w:type="dxa"/>
          </w:tcPr>
          <w:p w14:paraId="32D57143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9215" w:type="dxa"/>
            <w:vAlign w:val="center"/>
          </w:tcPr>
          <w:p w14:paraId="4166F3CD" w14:textId="77777777" w:rsidR="00281AA5" w:rsidRPr="00281AA5" w:rsidRDefault="00281AA5" w:rsidP="00281AA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Дарынды балалардың дамуындағы қоршаған орта мен генетиканың рөлі.</w:t>
            </w:r>
          </w:p>
        </w:tc>
      </w:tr>
      <w:tr w:rsidR="00281AA5" w14:paraId="6526292A" w14:textId="77777777" w:rsidTr="00281AA5">
        <w:tc>
          <w:tcPr>
            <w:tcW w:w="561" w:type="dxa"/>
          </w:tcPr>
          <w:p w14:paraId="1AA95A2B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215" w:type="dxa"/>
            <w:vAlign w:val="center"/>
          </w:tcPr>
          <w:p w14:paraId="6DF4D898" w14:textId="77777777" w:rsidR="00281AA5" w:rsidRPr="00281AA5" w:rsidRDefault="00281AA5" w:rsidP="00281AA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Дарындылық пен данышпандықты дамытудағы мотивациялық аспектілер.</w:t>
            </w:r>
          </w:p>
        </w:tc>
      </w:tr>
      <w:tr w:rsidR="00281AA5" w14:paraId="1080A046" w14:textId="77777777" w:rsidTr="00281AA5">
        <w:tc>
          <w:tcPr>
            <w:tcW w:w="561" w:type="dxa"/>
          </w:tcPr>
          <w:p w14:paraId="04062A78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9215" w:type="dxa"/>
            <w:vAlign w:val="center"/>
          </w:tcPr>
          <w:p w14:paraId="7B97FAE2" w14:textId="77777777" w:rsidR="00281AA5" w:rsidRPr="00281AA5" w:rsidRDefault="00281AA5" w:rsidP="00281AA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 және арнайы дарындылық. Арнайы дарындылықтың түрлері.</w:t>
            </w:r>
          </w:p>
        </w:tc>
      </w:tr>
      <w:tr w:rsidR="00281AA5" w14:paraId="5732FB9F" w14:textId="77777777" w:rsidTr="00281AA5">
        <w:tc>
          <w:tcPr>
            <w:tcW w:w="561" w:type="dxa"/>
          </w:tcPr>
          <w:p w14:paraId="31914DC2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215" w:type="dxa"/>
            <w:vAlign w:val="center"/>
          </w:tcPr>
          <w:p w14:paraId="2E60EB63" w14:textId="77777777" w:rsidR="00281AA5" w:rsidRPr="00281AA5" w:rsidRDefault="00281AA5" w:rsidP="00281AA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Дарындылықтың көрінуіндегі сензитивті кезеңдер.</w:t>
            </w:r>
          </w:p>
        </w:tc>
      </w:tr>
      <w:tr w:rsidR="00281AA5" w14:paraId="7D3741B6" w14:textId="77777777" w:rsidTr="00281AA5">
        <w:tc>
          <w:tcPr>
            <w:tcW w:w="561" w:type="dxa"/>
          </w:tcPr>
          <w:p w14:paraId="59EBE79D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215" w:type="dxa"/>
            <w:vAlign w:val="center"/>
          </w:tcPr>
          <w:p w14:paraId="4A215E9B" w14:textId="77777777" w:rsidR="00281AA5" w:rsidRPr="00281AA5" w:rsidRDefault="00281AA5" w:rsidP="00281AA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 дарынды балаларды қолдаудын манызды факторлар ретінде.</w:t>
            </w:r>
          </w:p>
        </w:tc>
      </w:tr>
      <w:tr w:rsidR="00281AA5" w14:paraId="701F92B1" w14:textId="77777777" w:rsidTr="00281AA5">
        <w:tc>
          <w:tcPr>
            <w:tcW w:w="561" w:type="dxa"/>
          </w:tcPr>
          <w:p w14:paraId="4BE0E86A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9215" w:type="dxa"/>
            <w:vAlign w:val="center"/>
          </w:tcPr>
          <w:p w14:paraId="0E4109BF" w14:textId="77777777" w:rsidR="00281AA5" w:rsidRPr="00281AA5" w:rsidRDefault="00281AA5" w:rsidP="00281AA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Заманауи ақпараттық технологиялар мен дарындылықты дамыту.</w:t>
            </w:r>
          </w:p>
        </w:tc>
      </w:tr>
      <w:tr w:rsidR="00281AA5" w14:paraId="59081CCC" w14:textId="77777777" w:rsidTr="00281AA5">
        <w:tc>
          <w:tcPr>
            <w:tcW w:w="561" w:type="dxa"/>
          </w:tcPr>
          <w:p w14:paraId="064B73E2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9215" w:type="dxa"/>
            <w:vAlign w:val="center"/>
          </w:tcPr>
          <w:p w14:paraId="17A96804" w14:textId="77777777" w:rsidR="00281AA5" w:rsidRPr="00281AA5" w:rsidRDefault="00281AA5" w:rsidP="00281AA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Вундеркинд балалар құбылысын және дарынды балалардың жеке даму траекториясын талдау.</w:t>
            </w:r>
          </w:p>
        </w:tc>
      </w:tr>
      <w:tr w:rsidR="00281AA5" w14:paraId="2626798A" w14:textId="77777777" w:rsidTr="00281AA5">
        <w:tc>
          <w:tcPr>
            <w:tcW w:w="561" w:type="dxa"/>
          </w:tcPr>
          <w:p w14:paraId="2745928E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9215" w:type="dxa"/>
            <w:vAlign w:val="center"/>
          </w:tcPr>
          <w:p w14:paraId="33142043" w14:textId="77777777" w:rsidR="00281AA5" w:rsidRPr="00281AA5" w:rsidRDefault="00281AA5" w:rsidP="00281AA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Жалпы дарындылық құрылымындағы креативтілік. Креативтілік пен интеллект арасындағы байланыс.</w:t>
            </w:r>
          </w:p>
        </w:tc>
      </w:tr>
      <w:tr w:rsidR="00281AA5" w14:paraId="71C743B4" w14:textId="77777777" w:rsidTr="00281AA5">
        <w:tc>
          <w:tcPr>
            <w:tcW w:w="561" w:type="dxa"/>
          </w:tcPr>
          <w:p w14:paraId="2D117CC0" w14:textId="77777777" w:rsidR="00281AA5" w:rsidRPr="00281AA5" w:rsidRDefault="00281AA5" w:rsidP="0028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215" w:type="dxa"/>
            <w:vAlign w:val="center"/>
          </w:tcPr>
          <w:p w14:paraId="12EB8E85" w14:textId="77777777" w:rsidR="00281AA5" w:rsidRPr="00281AA5" w:rsidRDefault="00281AA5" w:rsidP="00281AA5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1A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Балалардың дарындылығын қолдау мен дамытудағы заманауи технологиялардың рөлін талқылау.</w:t>
            </w:r>
          </w:p>
        </w:tc>
      </w:tr>
    </w:tbl>
    <w:p w14:paraId="684616C1" w14:textId="77777777" w:rsidR="00281AA5" w:rsidRDefault="00281AA5" w:rsidP="00D50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BE862F" w14:textId="77777777" w:rsidR="00701AFA" w:rsidRDefault="00701AFA" w:rsidP="00281AA5">
      <w:pPr>
        <w:spacing w:after="0" w:line="240" w:lineRule="auto"/>
        <w:ind w:right="54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8635C6" w14:textId="77777777" w:rsidR="00C51F23" w:rsidRPr="00C51F23" w:rsidRDefault="00C51F23" w:rsidP="00281AA5">
      <w:pPr>
        <w:spacing w:after="0" w:line="240" w:lineRule="auto"/>
        <w:ind w:right="54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14:paraId="499B5A0B" w14:textId="77777777" w:rsidR="00C51F23" w:rsidRPr="00701AFA" w:rsidRDefault="00C51F23" w:rsidP="00D50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5AB7B0" w14:textId="77777777" w:rsidR="00701AFA" w:rsidRPr="00701AFA" w:rsidRDefault="00701AFA" w:rsidP="00701AFA">
      <w:pPr>
        <w:pStyle w:val="--8-5"/>
        <w:shd w:val="clear" w:color="auto" w:fill="FFFFFF" w:themeFill="background1"/>
        <w:tabs>
          <w:tab w:val="left" w:pos="314"/>
        </w:tabs>
        <w:spacing w:before="0" w:beforeAutospacing="0" w:after="0" w:afterAutospacing="0"/>
        <w:jc w:val="both"/>
        <w:rPr>
          <w:rStyle w:val="charoverride-9"/>
          <w:b/>
          <w:bCs/>
          <w:lang w:val="kk-KZ"/>
        </w:rPr>
      </w:pPr>
      <w:r w:rsidRPr="00701AFA">
        <w:rPr>
          <w:rStyle w:val="charoverride-9"/>
          <w:b/>
          <w:bCs/>
          <w:lang w:val="kk-KZ"/>
        </w:rPr>
        <w:t>Негізгі:</w:t>
      </w:r>
    </w:p>
    <w:p w14:paraId="1B459768" w14:textId="77777777" w:rsidR="00701AFA" w:rsidRPr="00701AFA" w:rsidRDefault="00701AFA" w:rsidP="00701AFA">
      <w:pPr>
        <w:pStyle w:val="--8-5"/>
        <w:shd w:val="clear" w:color="auto" w:fill="FFFFFF" w:themeFill="background1"/>
        <w:tabs>
          <w:tab w:val="left" w:pos="314"/>
        </w:tabs>
        <w:spacing w:before="0" w:beforeAutospacing="0" w:after="0" w:afterAutospacing="0"/>
        <w:jc w:val="both"/>
        <w:rPr>
          <w:rStyle w:val="charoverride-9"/>
          <w:lang w:val="kk-KZ"/>
        </w:rPr>
      </w:pPr>
      <w:r w:rsidRPr="00701AFA">
        <w:rPr>
          <w:rStyle w:val="charoverride-9"/>
          <w:lang w:val="kk-KZ"/>
        </w:rPr>
        <w:t>1. Ильин Е.П. Психология творчества, креативности, одаренности. – СПб.: Питер, 2009. – 434 с.</w:t>
      </w:r>
    </w:p>
    <w:p w14:paraId="57CE3AA9" w14:textId="77777777" w:rsidR="00701AFA" w:rsidRPr="00701AFA" w:rsidRDefault="00701AFA" w:rsidP="00701AFA">
      <w:pPr>
        <w:pStyle w:val="--8-5"/>
        <w:shd w:val="clear" w:color="auto" w:fill="FFFFFF" w:themeFill="background1"/>
        <w:tabs>
          <w:tab w:val="left" w:pos="314"/>
        </w:tabs>
        <w:spacing w:before="0" w:beforeAutospacing="0" w:after="0" w:afterAutospacing="0"/>
        <w:jc w:val="both"/>
        <w:rPr>
          <w:rStyle w:val="charoverride-9"/>
          <w:lang w:val="kk-KZ"/>
        </w:rPr>
      </w:pPr>
      <w:r w:rsidRPr="00701AFA">
        <w:rPr>
          <w:rStyle w:val="charoverride-9"/>
          <w:lang w:val="kk-KZ"/>
        </w:rPr>
        <w:t>2. Ушаков Д.В. Психология одаренности. От теории к практике. – М, 2008.</w:t>
      </w:r>
    </w:p>
    <w:p w14:paraId="1DAD42FB" w14:textId="77777777" w:rsidR="00701AFA" w:rsidRPr="00701AFA" w:rsidRDefault="00701AFA" w:rsidP="00701AFA">
      <w:pPr>
        <w:pStyle w:val="11"/>
        <w:tabs>
          <w:tab w:val="left" w:pos="176"/>
          <w:tab w:val="left" w:pos="381"/>
        </w:tabs>
        <w:jc w:val="both"/>
        <w:rPr>
          <w:rFonts w:eastAsia="Calibri"/>
          <w:sz w:val="24"/>
          <w:szCs w:val="24"/>
          <w:lang w:val="kk-KZ"/>
        </w:rPr>
      </w:pPr>
      <w:r w:rsidRPr="00701AFA">
        <w:rPr>
          <w:rFonts w:eastAsia="Calibri"/>
          <w:sz w:val="24"/>
          <w:szCs w:val="24"/>
          <w:lang w:val="kk-KZ"/>
        </w:rPr>
        <w:t>3. Психология одаренности детей и подростков / под ред. Лейтеса Н.С. – М., 2000.</w:t>
      </w:r>
    </w:p>
    <w:p w14:paraId="1AEF6C01" w14:textId="77777777" w:rsidR="00701AFA" w:rsidRPr="00701AFA" w:rsidRDefault="00701AFA" w:rsidP="00701AFA">
      <w:pPr>
        <w:pStyle w:val="11"/>
        <w:tabs>
          <w:tab w:val="left" w:pos="176"/>
          <w:tab w:val="left" w:pos="381"/>
        </w:tabs>
        <w:jc w:val="both"/>
        <w:rPr>
          <w:rFonts w:eastAsia="Calibri"/>
          <w:sz w:val="24"/>
          <w:szCs w:val="24"/>
          <w:lang w:val="kk-KZ"/>
        </w:rPr>
      </w:pPr>
      <w:r w:rsidRPr="00701AFA">
        <w:rPr>
          <w:rFonts w:eastAsia="Calibri"/>
          <w:sz w:val="24"/>
          <w:szCs w:val="24"/>
          <w:lang w:val="kk-KZ"/>
        </w:rPr>
        <w:t>4. Ридецкая О.Г.. Психология одаренности. Учебно-практическое пособие / М.: Издательский центр ЕАОИ, 2011. - 376 с.</w:t>
      </w:r>
    </w:p>
    <w:p w14:paraId="6E0F2D84" w14:textId="77777777" w:rsidR="00701AFA" w:rsidRPr="00701AFA" w:rsidRDefault="00701AFA" w:rsidP="00701AFA">
      <w:pPr>
        <w:pStyle w:val="--8-5"/>
        <w:shd w:val="clear" w:color="auto" w:fill="FFFFFF" w:themeFill="background1"/>
        <w:tabs>
          <w:tab w:val="left" w:pos="314"/>
        </w:tabs>
        <w:spacing w:before="0" w:beforeAutospacing="0" w:after="0" w:afterAutospacing="0"/>
        <w:jc w:val="both"/>
        <w:rPr>
          <w:rStyle w:val="charoverride-9"/>
          <w:lang w:val="kk-KZ"/>
        </w:rPr>
      </w:pPr>
    </w:p>
    <w:p w14:paraId="575201E9" w14:textId="77777777" w:rsidR="00701AFA" w:rsidRPr="00701AFA" w:rsidRDefault="00701AFA" w:rsidP="00701AFA">
      <w:pPr>
        <w:pStyle w:val="--8-5"/>
        <w:shd w:val="clear" w:color="auto" w:fill="FFFFFF"/>
        <w:tabs>
          <w:tab w:val="left" w:pos="314"/>
        </w:tabs>
        <w:spacing w:before="0" w:beforeAutospacing="0" w:after="0" w:afterAutospacing="0"/>
        <w:jc w:val="both"/>
        <w:rPr>
          <w:b/>
          <w:bCs/>
          <w:lang w:val="kk-KZ"/>
        </w:rPr>
      </w:pPr>
      <w:r w:rsidRPr="00701AFA">
        <w:rPr>
          <w:b/>
          <w:bCs/>
          <w:lang w:val="kk-KZ"/>
        </w:rPr>
        <w:t>Қосымша:</w:t>
      </w:r>
    </w:p>
    <w:p w14:paraId="00202349" w14:textId="77777777" w:rsidR="00701AFA" w:rsidRPr="00701AFA" w:rsidRDefault="00701AFA" w:rsidP="00701AFA">
      <w:pPr>
        <w:pStyle w:val="11"/>
        <w:tabs>
          <w:tab w:val="left" w:pos="176"/>
          <w:tab w:val="left" w:pos="381"/>
        </w:tabs>
        <w:jc w:val="both"/>
        <w:rPr>
          <w:rFonts w:eastAsia="Calibri"/>
          <w:sz w:val="24"/>
          <w:szCs w:val="24"/>
          <w:lang w:val="kk-KZ"/>
        </w:rPr>
      </w:pPr>
      <w:r w:rsidRPr="00701AFA">
        <w:rPr>
          <w:rFonts w:eastAsia="Calibri"/>
          <w:sz w:val="24"/>
          <w:szCs w:val="24"/>
          <w:lang w:val="kk-KZ"/>
        </w:rPr>
        <w:t>1. Белова, Е.С. Одаренность малыша: раскрыть, понять, поддержать/ Е.С. Белов.-</w:t>
      </w:r>
    </w:p>
    <w:p w14:paraId="6BF6609D" w14:textId="77777777" w:rsidR="00701AFA" w:rsidRPr="00701AFA" w:rsidRDefault="00701AFA" w:rsidP="00701AFA">
      <w:pPr>
        <w:pStyle w:val="11"/>
        <w:tabs>
          <w:tab w:val="left" w:pos="176"/>
          <w:tab w:val="left" w:pos="381"/>
        </w:tabs>
        <w:jc w:val="both"/>
        <w:rPr>
          <w:rFonts w:eastAsia="Calibri"/>
          <w:sz w:val="24"/>
          <w:szCs w:val="24"/>
          <w:lang w:val="kk-KZ"/>
        </w:rPr>
      </w:pPr>
      <w:r w:rsidRPr="00701AFA">
        <w:rPr>
          <w:rFonts w:eastAsia="Calibri"/>
          <w:sz w:val="24"/>
          <w:szCs w:val="24"/>
          <w:lang w:val="kk-KZ"/>
        </w:rPr>
        <w:t>М., 2010.</w:t>
      </w:r>
    </w:p>
    <w:p w14:paraId="65E5509C" w14:textId="77777777" w:rsidR="00701AFA" w:rsidRPr="00701AFA" w:rsidRDefault="00701AFA" w:rsidP="00701AFA">
      <w:pPr>
        <w:pStyle w:val="11"/>
        <w:tabs>
          <w:tab w:val="left" w:pos="176"/>
          <w:tab w:val="left" w:pos="381"/>
        </w:tabs>
        <w:jc w:val="both"/>
        <w:rPr>
          <w:rFonts w:eastAsia="Calibri"/>
          <w:sz w:val="24"/>
          <w:szCs w:val="24"/>
          <w:lang w:val="kk-KZ"/>
        </w:rPr>
      </w:pPr>
      <w:r w:rsidRPr="00701AFA">
        <w:rPr>
          <w:rFonts w:eastAsia="Calibri"/>
          <w:sz w:val="24"/>
          <w:szCs w:val="24"/>
          <w:lang w:val="kk-KZ"/>
        </w:rPr>
        <w:t>2. Бечвая А.Т. Педагогическая поддержка одаренных детей семей группы риска //</w:t>
      </w:r>
    </w:p>
    <w:p w14:paraId="2952565A" w14:textId="77777777" w:rsidR="00701AFA" w:rsidRPr="00701AFA" w:rsidRDefault="00701AFA" w:rsidP="00701AFA">
      <w:pPr>
        <w:pStyle w:val="11"/>
        <w:tabs>
          <w:tab w:val="left" w:pos="176"/>
          <w:tab w:val="left" w:pos="381"/>
        </w:tabs>
        <w:jc w:val="both"/>
        <w:rPr>
          <w:rFonts w:eastAsia="Calibri"/>
          <w:sz w:val="24"/>
          <w:szCs w:val="24"/>
          <w:lang w:val="kk-KZ"/>
        </w:rPr>
      </w:pPr>
      <w:r w:rsidRPr="00701AFA">
        <w:rPr>
          <w:rFonts w:eastAsia="Calibri"/>
          <w:sz w:val="24"/>
          <w:szCs w:val="24"/>
          <w:lang w:val="kk-KZ"/>
        </w:rPr>
        <w:t>Вестник Костромского государственного университета им. Н.А. Некрасова. Серия</w:t>
      </w:r>
    </w:p>
    <w:p w14:paraId="56C780D4" w14:textId="77777777" w:rsidR="00701AFA" w:rsidRPr="00701AFA" w:rsidRDefault="00701AFA" w:rsidP="00701AFA">
      <w:pPr>
        <w:pStyle w:val="11"/>
        <w:tabs>
          <w:tab w:val="left" w:pos="176"/>
          <w:tab w:val="left" w:pos="381"/>
        </w:tabs>
        <w:jc w:val="both"/>
        <w:rPr>
          <w:rFonts w:eastAsia="Calibri"/>
          <w:sz w:val="24"/>
          <w:szCs w:val="24"/>
          <w:lang w:val="kk-KZ"/>
        </w:rPr>
      </w:pPr>
      <w:r w:rsidRPr="00701AFA">
        <w:rPr>
          <w:rFonts w:eastAsia="Calibri"/>
          <w:sz w:val="24"/>
          <w:szCs w:val="24"/>
          <w:lang w:val="kk-KZ"/>
        </w:rPr>
        <w:t>Гуманитарные науки: Педагогика. Психология. Социальная работа. Акмеология.</w:t>
      </w:r>
    </w:p>
    <w:p w14:paraId="3EA61F74" w14:textId="77777777" w:rsidR="00701AFA" w:rsidRPr="00701AFA" w:rsidRDefault="00701AFA" w:rsidP="00701AFA">
      <w:pPr>
        <w:pStyle w:val="11"/>
        <w:tabs>
          <w:tab w:val="left" w:pos="176"/>
          <w:tab w:val="left" w:pos="381"/>
        </w:tabs>
        <w:jc w:val="both"/>
        <w:rPr>
          <w:rFonts w:eastAsia="Calibri"/>
          <w:sz w:val="24"/>
          <w:szCs w:val="24"/>
          <w:lang w:val="kk-KZ"/>
        </w:rPr>
      </w:pPr>
      <w:r w:rsidRPr="00701AFA">
        <w:rPr>
          <w:rFonts w:eastAsia="Calibri"/>
          <w:sz w:val="24"/>
          <w:szCs w:val="24"/>
          <w:lang w:val="kk-KZ"/>
        </w:rPr>
        <w:t>Ювенология. Социокинетика. № 4 / том 16 / 2010.</w:t>
      </w:r>
    </w:p>
    <w:p w14:paraId="06118833" w14:textId="77777777" w:rsidR="00701AFA" w:rsidRPr="00701AFA" w:rsidRDefault="00701AFA" w:rsidP="00701AFA">
      <w:pPr>
        <w:pStyle w:val="11"/>
        <w:tabs>
          <w:tab w:val="left" w:pos="176"/>
          <w:tab w:val="left" w:pos="381"/>
        </w:tabs>
        <w:jc w:val="both"/>
        <w:rPr>
          <w:rFonts w:eastAsia="Calibri"/>
          <w:sz w:val="24"/>
          <w:szCs w:val="24"/>
          <w:lang w:val="kk-KZ"/>
        </w:rPr>
      </w:pPr>
      <w:r w:rsidRPr="00701AFA">
        <w:rPr>
          <w:rFonts w:eastAsia="Calibri"/>
          <w:sz w:val="24"/>
          <w:szCs w:val="24"/>
          <w:lang w:val="kk-KZ"/>
        </w:rPr>
        <w:t>3. Бобров А.Н., Власова О.Г. Креативность в системе личностных ресурсов</w:t>
      </w:r>
    </w:p>
    <w:p w14:paraId="69A2C4F2" w14:textId="77777777" w:rsidR="00701AFA" w:rsidRPr="00701AFA" w:rsidRDefault="00701AFA" w:rsidP="00701AFA">
      <w:pPr>
        <w:pStyle w:val="11"/>
        <w:tabs>
          <w:tab w:val="left" w:pos="176"/>
          <w:tab w:val="left" w:pos="381"/>
        </w:tabs>
        <w:jc w:val="both"/>
        <w:rPr>
          <w:rFonts w:eastAsia="Calibri"/>
          <w:sz w:val="24"/>
          <w:szCs w:val="24"/>
          <w:lang w:val="kk-KZ"/>
        </w:rPr>
      </w:pPr>
      <w:r w:rsidRPr="00701AFA">
        <w:rPr>
          <w:rFonts w:eastAsia="Calibri"/>
          <w:sz w:val="24"/>
          <w:szCs w:val="24"/>
          <w:lang w:val="kk-KZ"/>
        </w:rPr>
        <w:t>одаренных старшеклассников // Известия Южного федерального университета.</w:t>
      </w:r>
    </w:p>
    <w:p w14:paraId="246A6F80" w14:textId="77777777" w:rsidR="00701AFA" w:rsidRPr="00701AFA" w:rsidRDefault="00701AFA" w:rsidP="00701AFA">
      <w:pPr>
        <w:pStyle w:val="11"/>
        <w:tabs>
          <w:tab w:val="left" w:pos="176"/>
          <w:tab w:val="left" w:pos="381"/>
        </w:tabs>
        <w:jc w:val="both"/>
        <w:rPr>
          <w:rFonts w:eastAsia="Calibri"/>
          <w:sz w:val="24"/>
          <w:szCs w:val="24"/>
          <w:lang w:val="kk-KZ"/>
        </w:rPr>
      </w:pPr>
      <w:r w:rsidRPr="00701AFA">
        <w:rPr>
          <w:rFonts w:eastAsia="Calibri"/>
          <w:sz w:val="24"/>
          <w:szCs w:val="24"/>
          <w:lang w:val="kk-KZ"/>
        </w:rPr>
        <w:t>Технические науки. № 1 / том 56 / 2006.</w:t>
      </w:r>
    </w:p>
    <w:p w14:paraId="22445772" w14:textId="77777777" w:rsidR="00701AFA" w:rsidRPr="00701AFA" w:rsidRDefault="00701AFA" w:rsidP="00701AFA">
      <w:pPr>
        <w:pStyle w:val="11"/>
        <w:tabs>
          <w:tab w:val="left" w:pos="176"/>
          <w:tab w:val="left" w:pos="381"/>
        </w:tabs>
        <w:jc w:val="both"/>
        <w:rPr>
          <w:rFonts w:eastAsia="Calibri"/>
          <w:sz w:val="24"/>
          <w:szCs w:val="24"/>
          <w:lang w:val="kk-KZ"/>
        </w:rPr>
      </w:pPr>
      <w:r w:rsidRPr="00701AFA">
        <w:rPr>
          <w:rFonts w:eastAsia="Calibri"/>
          <w:sz w:val="24"/>
          <w:szCs w:val="24"/>
          <w:lang w:val="kk-KZ"/>
        </w:rPr>
        <w:t>4. Богпомочева О.А. Особенности образа мира у одаренных подростков //</w:t>
      </w:r>
    </w:p>
    <w:p w14:paraId="32DB7101" w14:textId="77777777" w:rsidR="00701AFA" w:rsidRPr="00701AFA" w:rsidRDefault="00701AFA" w:rsidP="00701AFA">
      <w:pPr>
        <w:pStyle w:val="11"/>
        <w:tabs>
          <w:tab w:val="left" w:pos="176"/>
          <w:tab w:val="left" w:pos="381"/>
        </w:tabs>
        <w:jc w:val="both"/>
        <w:rPr>
          <w:rFonts w:eastAsia="Calibri"/>
          <w:sz w:val="24"/>
          <w:szCs w:val="24"/>
          <w:lang w:val="kk-KZ"/>
        </w:rPr>
      </w:pPr>
      <w:r w:rsidRPr="00701AFA">
        <w:rPr>
          <w:rFonts w:eastAsia="Calibri"/>
          <w:sz w:val="24"/>
          <w:szCs w:val="24"/>
          <w:lang w:val="kk-KZ"/>
        </w:rPr>
        <w:t>Психологическая наука и образование. 2006. № 4.</w:t>
      </w:r>
    </w:p>
    <w:p w14:paraId="278AFCDF" w14:textId="77777777" w:rsidR="00701AFA" w:rsidRPr="00701AFA" w:rsidRDefault="00701AFA" w:rsidP="00701AFA">
      <w:pPr>
        <w:pStyle w:val="11"/>
        <w:tabs>
          <w:tab w:val="left" w:pos="176"/>
          <w:tab w:val="left" w:pos="381"/>
        </w:tabs>
        <w:jc w:val="both"/>
        <w:rPr>
          <w:rFonts w:eastAsia="Calibri"/>
          <w:sz w:val="24"/>
          <w:szCs w:val="24"/>
          <w:lang w:val="kk-KZ"/>
        </w:rPr>
      </w:pPr>
      <w:r w:rsidRPr="00701AFA">
        <w:rPr>
          <w:rFonts w:eastAsia="Calibri"/>
          <w:sz w:val="24"/>
          <w:szCs w:val="24"/>
          <w:lang w:val="kk-KZ"/>
        </w:rPr>
        <w:t>5. Выготский Л.С. Воображение и творчество в детском возрасте. 3-е изд. — М.,</w:t>
      </w:r>
    </w:p>
    <w:p w14:paraId="1A13B1C2" w14:textId="77777777" w:rsidR="00701AFA" w:rsidRPr="00701AFA" w:rsidRDefault="00701AFA" w:rsidP="00701AFA">
      <w:pPr>
        <w:pStyle w:val="11"/>
        <w:tabs>
          <w:tab w:val="left" w:pos="176"/>
          <w:tab w:val="left" w:pos="381"/>
        </w:tabs>
        <w:jc w:val="both"/>
        <w:rPr>
          <w:rFonts w:eastAsia="Calibri"/>
          <w:sz w:val="24"/>
          <w:szCs w:val="24"/>
          <w:lang w:val="kk-KZ"/>
        </w:rPr>
      </w:pPr>
      <w:r w:rsidRPr="00701AFA">
        <w:rPr>
          <w:rFonts w:eastAsia="Calibri"/>
          <w:sz w:val="24"/>
          <w:szCs w:val="24"/>
          <w:lang w:val="kk-KZ"/>
        </w:rPr>
        <w:t>1991.</w:t>
      </w:r>
    </w:p>
    <w:p w14:paraId="77A2307C" w14:textId="77777777" w:rsidR="00701AFA" w:rsidRPr="00701AFA" w:rsidRDefault="00701AFA" w:rsidP="00701AFA">
      <w:pPr>
        <w:pStyle w:val="11"/>
        <w:tabs>
          <w:tab w:val="left" w:pos="176"/>
          <w:tab w:val="left" w:pos="381"/>
        </w:tabs>
        <w:jc w:val="both"/>
        <w:rPr>
          <w:rFonts w:eastAsia="Calibri"/>
          <w:sz w:val="24"/>
          <w:szCs w:val="24"/>
          <w:lang w:val="kk-KZ"/>
        </w:rPr>
      </w:pPr>
    </w:p>
    <w:tbl>
      <w:tblPr>
        <w:tblStyle w:val="TableNormal"/>
        <w:tblpPr w:leftFromText="180" w:rightFromText="180" w:vertAnchor="text" w:horzAnchor="margin" w:tblpXSpec="center" w:tblpY="61"/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314"/>
        <w:gridCol w:w="1654"/>
        <w:gridCol w:w="1524"/>
        <w:gridCol w:w="1370"/>
        <w:gridCol w:w="2058"/>
        <w:gridCol w:w="11"/>
        <w:gridCol w:w="850"/>
        <w:gridCol w:w="149"/>
        <w:gridCol w:w="25"/>
      </w:tblGrid>
      <w:tr w:rsidR="00701AFA" w:rsidRPr="00701AFA" w14:paraId="79509398" w14:textId="77777777" w:rsidTr="00701AFA">
        <w:trPr>
          <w:gridAfter w:val="2"/>
          <w:wAfter w:w="169" w:type="dxa"/>
          <w:trHeight w:val="252"/>
        </w:trPr>
        <w:tc>
          <w:tcPr>
            <w:tcW w:w="1991" w:type="dxa"/>
            <w:tcBorders>
              <w:bottom w:val="nil"/>
            </w:tcBorders>
          </w:tcPr>
          <w:p w14:paraId="16114CA9" w14:textId="77777777" w:rsidR="00701AFA" w:rsidRPr="00701AFA" w:rsidRDefault="00701AFA" w:rsidP="00701AFA">
            <w:pPr>
              <w:pStyle w:val="TableParagraph"/>
              <w:spacing w:before="1" w:line="231" w:lineRule="exact"/>
              <w:ind w:left="110"/>
              <w:rPr>
                <w:b/>
                <w:sz w:val="24"/>
                <w:szCs w:val="24"/>
              </w:rPr>
            </w:pPr>
            <w:r w:rsidRPr="00701AFA">
              <w:rPr>
                <w:b/>
                <w:spacing w:val="-2"/>
                <w:sz w:val="24"/>
                <w:szCs w:val="24"/>
              </w:rPr>
              <w:t>Бағалау</w:t>
            </w:r>
          </w:p>
        </w:tc>
        <w:tc>
          <w:tcPr>
            <w:tcW w:w="6924" w:type="dxa"/>
            <w:gridSpan w:val="5"/>
            <w:vMerge w:val="restart"/>
            <w:tcBorders>
              <w:bottom w:val="single" w:sz="6" w:space="0" w:color="000000"/>
            </w:tcBorders>
          </w:tcPr>
          <w:p w14:paraId="30B6A2B9" w14:textId="77777777" w:rsidR="00701AFA" w:rsidRPr="00701AFA" w:rsidRDefault="00701AFA" w:rsidP="00701AFA">
            <w:pPr>
              <w:pStyle w:val="TableParagraph"/>
              <w:spacing w:before="1" w:line="228" w:lineRule="exact"/>
              <w:ind w:left="1387"/>
              <w:rPr>
                <w:b/>
                <w:sz w:val="24"/>
                <w:szCs w:val="24"/>
              </w:rPr>
            </w:pPr>
            <w:r w:rsidRPr="00701AFA">
              <w:rPr>
                <w:b/>
                <w:sz w:val="24"/>
                <w:szCs w:val="24"/>
              </w:rPr>
              <w:t>Қорытынды</w:t>
            </w:r>
            <w:r w:rsidRPr="00701AF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01AFA">
              <w:rPr>
                <w:b/>
                <w:sz w:val="24"/>
                <w:szCs w:val="24"/>
              </w:rPr>
              <w:t>бақылау</w:t>
            </w:r>
            <w:r w:rsidRPr="00701AF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01AFA">
              <w:rPr>
                <w:b/>
                <w:sz w:val="24"/>
                <w:szCs w:val="24"/>
              </w:rPr>
              <w:t>(емтихан)</w:t>
            </w:r>
            <w:r w:rsidRPr="00701AF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01AFA">
              <w:rPr>
                <w:b/>
                <w:sz w:val="24"/>
                <w:szCs w:val="24"/>
              </w:rPr>
              <w:t>бағасын</w:t>
            </w:r>
            <w:r w:rsidRPr="00701AF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01AFA">
              <w:rPr>
                <w:b/>
                <w:sz w:val="24"/>
                <w:szCs w:val="24"/>
              </w:rPr>
              <w:t>есептеу</w:t>
            </w:r>
            <w:r w:rsidRPr="00701AF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01AFA">
              <w:rPr>
                <w:b/>
                <w:spacing w:val="-2"/>
                <w:sz w:val="24"/>
                <w:szCs w:val="24"/>
              </w:rPr>
              <w:t>формуласы:</w:t>
            </w:r>
          </w:p>
          <w:p w14:paraId="698D56F1" w14:textId="77777777" w:rsidR="00701AFA" w:rsidRPr="00701AFA" w:rsidRDefault="00701AFA" w:rsidP="00701AFA">
            <w:pPr>
              <w:pStyle w:val="TableParagraph"/>
              <w:ind w:left="110" w:firstLine="422"/>
              <w:rPr>
                <w:sz w:val="24"/>
                <w:szCs w:val="24"/>
              </w:rPr>
            </w:pPr>
            <w:r w:rsidRPr="00701AFA">
              <w:rPr>
                <w:sz w:val="24"/>
                <w:szCs w:val="24"/>
              </w:rPr>
              <w:t>Қорытынды бақылау бағасы</w:t>
            </w:r>
            <w:r w:rsidRPr="00701AFA">
              <w:rPr>
                <w:spacing w:val="23"/>
                <w:sz w:val="24"/>
                <w:szCs w:val="24"/>
              </w:rPr>
              <w:t xml:space="preserve"> </w:t>
            </w:r>
            <w:r w:rsidRPr="00701AFA">
              <w:rPr>
                <w:b/>
                <w:sz w:val="24"/>
                <w:szCs w:val="24"/>
              </w:rPr>
              <w:t xml:space="preserve">= </w:t>
            </w:r>
            <w:r w:rsidRPr="00701AFA">
              <w:rPr>
                <w:sz w:val="24"/>
                <w:szCs w:val="24"/>
              </w:rPr>
              <w:t>1-cұрақтың балы (теориялық сұрақ) + 2-сұрақтың балы (теориялық сұрақ) + 3-сұрақтың балы (практикалық сұрақ)</w:t>
            </w:r>
          </w:p>
          <w:p w14:paraId="6E4D3D2E" w14:textId="77777777" w:rsidR="00701AFA" w:rsidRPr="00701AFA" w:rsidRDefault="00701AFA" w:rsidP="00701AF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2431018D" w14:textId="77777777" w:rsidR="00701AFA" w:rsidRPr="00701AFA" w:rsidRDefault="00701AFA" w:rsidP="00701AFA">
            <w:pPr>
              <w:pStyle w:val="TableParagraph"/>
              <w:ind w:left="677"/>
              <w:rPr>
                <w:b/>
                <w:sz w:val="24"/>
                <w:szCs w:val="24"/>
              </w:rPr>
            </w:pPr>
            <w:r w:rsidRPr="00701AFA">
              <w:rPr>
                <w:b/>
                <w:sz w:val="24"/>
                <w:szCs w:val="24"/>
              </w:rPr>
              <w:t>Пән</w:t>
            </w:r>
            <w:r w:rsidRPr="00701AF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01AFA">
              <w:rPr>
                <w:b/>
                <w:sz w:val="24"/>
                <w:szCs w:val="24"/>
              </w:rPr>
              <w:t>бойынша</w:t>
            </w:r>
            <w:r w:rsidRPr="00701A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01AFA">
              <w:rPr>
                <w:b/>
                <w:sz w:val="24"/>
                <w:szCs w:val="24"/>
              </w:rPr>
              <w:t>қорытынды</w:t>
            </w:r>
            <w:r w:rsidRPr="00701AF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01AFA">
              <w:rPr>
                <w:b/>
                <w:sz w:val="24"/>
                <w:szCs w:val="24"/>
              </w:rPr>
              <w:t>бағалау</w:t>
            </w:r>
            <w:r w:rsidRPr="00701AF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01AFA">
              <w:rPr>
                <w:b/>
                <w:spacing w:val="-2"/>
                <w:sz w:val="24"/>
                <w:szCs w:val="24"/>
              </w:rPr>
              <w:t>формуласы:</w:t>
            </w:r>
          </w:p>
          <w:p w14:paraId="0715512C" w14:textId="77777777" w:rsidR="00701AFA" w:rsidRPr="00701AFA" w:rsidRDefault="00701AFA" w:rsidP="00701AFA">
            <w:pPr>
              <w:pStyle w:val="TableParagraph"/>
              <w:spacing w:before="12" w:after="1"/>
              <w:rPr>
                <w:sz w:val="24"/>
                <w:szCs w:val="24"/>
              </w:rPr>
            </w:pPr>
          </w:p>
          <w:p w14:paraId="57D7BB62" w14:textId="77777777" w:rsidR="00701AFA" w:rsidRPr="00701AFA" w:rsidRDefault="00701AFA" w:rsidP="00701AFA">
            <w:pPr>
              <w:pStyle w:val="TableParagraph"/>
              <w:ind w:left="1914"/>
              <w:rPr>
                <w:sz w:val="24"/>
                <w:szCs w:val="24"/>
              </w:rPr>
            </w:pPr>
            <w:r w:rsidRPr="00701AFA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A193E1B" wp14:editId="2570558C">
                  <wp:extent cx="2794908" cy="357282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908" cy="357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3C7380" w14:textId="77777777" w:rsidR="00701AFA" w:rsidRPr="00701AFA" w:rsidRDefault="00701AFA" w:rsidP="00701AFA">
            <w:pPr>
              <w:pStyle w:val="TableParagraph"/>
              <w:spacing w:before="69"/>
              <w:ind w:left="677"/>
              <w:rPr>
                <w:sz w:val="24"/>
                <w:szCs w:val="24"/>
              </w:rPr>
            </w:pPr>
            <w:r w:rsidRPr="00701AFA">
              <w:rPr>
                <w:sz w:val="24"/>
                <w:szCs w:val="24"/>
              </w:rPr>
              <w:t>мұндағы,</w:t>
            </w:r>
            <w:r w:rsidRPr="00701AFA">
              <w:rPr>
                <w:spacing w:val="-9"/>
                <w:sz w:val="24"/>
                <w:szCs w:val="24"/>
              </w:rPr>
              <w:t xml:space="preserve"> </w:t>
            </w:r>
            <w:r w:rsidRPr="00701AFA">
              <w:rPr>
                <w:sz w:val="24"/>
                <w:szCs w:val="24"/>
              </w:rPr>
              <w:t>АБ</w:t>
            </w:r>
            <w:r w:rsidRPr="00701AFA">
              <w:rPr>
                <w:spacing w:val="-7"/>
                <w:sz w:val="24"/>
                <w:szCs w:val="24"/>
              </w:rPr>
              <w:t xml:space="preserve"> </w:t>
            </w:r>
            <w:r w:rsidRPr="00701AFA">
              <w:rPr>
                <w:sz w:val="24"/>
                <w:szCs w:val="24"/>
              </w:rPr>
              <w:t>–</w:t>
            </w:r>
            <w:r w:rsidRPr="00701AFA">
              <w:rPr>
                <w:spacing w:val="-8"/>
                <w:sz w:val="24"/>
                <w:szCs w:val="24"/>
              </w:rPr>
              <w:t xml:space="preserve"> </w:t>
            </w:r>
            <w:r w:rsidRPr="00701AFA">
              <w:rPr>
                <w:sz w:val="24"/>
                <w:szCs w:val="24"/>
              </w:rPr>
              <w:t>аралық</w:t>
            </w:r>
            <w:r w:rsidRPr="00701AFA">
              <w:rPr>
                <w:spacing w:val="-6"/>
                <w:sz w:val="24"/>
                <w:szCs w:val="24"/>
              </w:rPr>
              <w:t xml:space="preserve"> </w:t>
            </w:r>
            <w:r w:rsidRPr="00701AFA">
              <w:rPr>
                <w:sz w:val="24"/>
                <w:szCs w:val="24"/>
              </w:rPr>
              <w:t>бақылау;</w:t>
            </w:r>
            <w:r w:rsidRPr="00701AFA">
              <w:rPr>
                <w:spacing w:val="-3"/>
                <w:sz w:val="24"/>
                <w:szCs w:val="24"/>
              </w:rPr>
              <w:t xml:space="preserve"> </w:t>
            </w:r>
            <w:r w:rsidRPr="00701AFA">
              <w:rPr>
                <w:sz w:val="24"/>
                <w:szCs w:val="24"/>
              </w:rPr>
              <w:t>ҚБ</w:t>
            </w:r>
            <w:r w:rsidRPr="00701AFA">
              <w:rPr>
                <w:spacing w:val="-4"/>
                <w:sz w:val="24"/>
                <w:szCs w:val="24"/>
              </w:rPr>
              <w:t xml:space="preserve"> </w:t>
            </w:r>
            <w:r w:rsidRPr="00701AFA">
              <w:rPr>
                <w:sz w:val="24"/>
                <w:szCs w:val="24"/>
              </w:rPr>
              <w:t>–</w:t>
            </w:r>
            <w:r w:rsidRPr="00701AFA">
              <w:rPr>
                <w:spacing w:val="-7"/>
                <w:sz w:val="24"/>
                <w:szCs w:val="24"/>
              </w:rPr>
              <w:t xml:space="preserve"> </w:t>
            </w:r>
            <w:r w:rsidRPr="00701AFA">
              <w:rPr>
                <w:sz w:val="24"/>
                <w:szCs w:val="24"/>
              </w:rPr>
              <w:t>қорытынды</w:t>
            </w:r>
            <w:r w:rsidRPr="00701AFA">
              <w:rPr>
                <w:spacing w:val="-6"/>
                <w:sz w:val="24"/>
                <w:szCs w:val="24"/>
              </w:rPr>
              <w:t xml:space="preserve"> </w:t>
            </w:r>
            <w:r w:rsidRPr="00701AFA">
              <w:rPr>
                <w:sz w:val="24"/>
                <w:szCs w:val="24"/>
              </w:rPr>
              <w:t>бақылау;</w:t>
            </w:r>
            <w:r w:rsidRPr="00701AFA">
              <w:rPr>
                <w:spacing w:val="-2"/>
                <w:sz w:val="24"/>
                <w:szCs w:val="24"/>
              </w:rPr>
              <w:t xml:space="preserve"> </w:t>
            </w:r>
            <w:r w:rsidRPr="00701AFA">
              <w:rPr>
                <w:sz w:val="24"/>
                <w:szCs w:val="24"/>
              </w:rPr>
              <w:t>ҚЕ</w:t>
            </w:r>
            <w:r w:rsidRPr="00701AFA">
              <w:rPr>
                <w:spacing w:val="-3"/>
                <w:sz w:val="24"/>
                <w:szCs w:val="24"/>
              </w:rPr>
              <w:t xml:space="preserve"> </w:t>
            </w:r>
            <w:r w:rsidRPr="00701AFA">
              <w:rPr>
                <w:sz w:val="24"/>
                <w:szCs w:val="24"/>
              </w:rPr>
              <w:t>–</w:t>
            </w:r>
            <w:r w:rsidRPr="00701AFA">
              <w:rPr>
                <w:spacing w:val="-4"/>
                <w:sz w:val="24"/>
                <w:szCs w:val="24"/>
              </w:rPr>
              <w:t xml:space="preserve"> </w:t>
            </w:r>
            <w:r w:rsidRPr="00701AFA">
              <w:rPr>
                <w:sz w:val="24"/>
                <w:szCs w:val="24"/>
              </w:rPr>
              <w:t>қорытынды</w:t>
            </w:r>
            <w:r w:rsidRPr="00701AFA">
              <w:rPr>
                <w:spacing w:val="-5"/>
                <w:sz w:val="24"/>
                <w:szCs w:val="24"/>
              </w:rPr>
              <w:t xml:space="preserve"> </w:t>
            </w:r>
            <w:r w:rsidRPr="00701AFA">
              <w:rPr>
                <w:spacing w:val="-2"/>
                <w:sz w:val="24"/>
                <w:szCs w:val="24"/>
              </w:rPr>
              <w:t>емтихан.</w:t>
            </w:r>
          </w:p>
          <w:p w14:paraId="4C27A142" w14:textId="77777777" w:rsidR="00701AFA" w:rsidRPr="00701AFA" w:rsidRDefault="00701AFA" w:rsidP="00701AFA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27623DD1" w14:textId="77777777" w:rsidR="00701AFA" w:rsidRPr="00701AFA" w:rsidRDefault="00701AFA" w:rsidP="00701AFA">
            <w:pPr>
              <w:pStyle w:val="TableParagraph"/>
              <w:ind w:left="13"/>
              <w:jc w:val="center"/>
              <w:rPr>
                <w:b/>
                <w:sz w:val="24"/>
                <w:szCs w:val="24"/>
              </w:rPr>
            </w:pPr>
            <w:r w:rsidRPr="00701AFA">
              <w:rPr>
                <w:b/>
                <w:sz w:val="24"/>
                <w:szCs w:val="24"/>
              </w:rPr>
              <w:t>Бағалау</w:t>
            </w:r>
            <w:r w:rsidRPr="00701A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1AFA">
              <w:rPr>
                <w:b/>
                <w:spacing w:val="-2"/>
                <w:sz w:val="24"/>
                <w:szCs w:val="24"/>
              </w:rPr>
              <w:t>шкаласы:</w:t>
            </w:r>
          </w:p>
        </w:tc>
        <w:tc>
          <w:tcPr>
            <w:tcW w:w="861" w:type="dxa"/>
            <w:gridSpan w:val="2"/>
            <w:vMerge w:val="restart"/>
            <w:tcBorders>
              <w:right w:val="nil"/>
            </w:tcBorders>
          </w:tcPr>
          <w:p w14:paraId="7EEA306C" w14:textId="77777777" w:rsidR="00701AFA" w:rsidRPr="00701AFA" w:rsidRDefault="00701AFA" w:rsidP="00701A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01AFA" w14:paraId="1B9A56EE" w14:textId="77777777" w:rsidTr="00701AFA">
        <w:trPr>
          <w:gridAfter w:val="2"/>
          <w:wAfter w:w="169" w:type="dxa"/>
          <w:trHeight w:val="237"/>
        </w:trPr>
        <w:tc>
          <w:tcPr>
            <w:tcW w:w="1991" w:type="dxa"/>
            <w:tcBorders>
              <w:top w:val="nil"/>
              <w:bottom w:val="nil"/>
            </w:tcBorders>
          </w:tcPr>
          <w:p w14:paraId="233B31DF" w14:textId="77777777" w:rsidR="00701AFA" w:rsidRDefault="00701AFA" w:rsidP="00701AFA">
            <w:pPr>
              <w:pStyle w:val="TableParagraph"/>
              <w:spacing w:line="217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және</w:t>
            </w:r>
          </w:p>
        </w:tc>
        <w:tc>
          <w:tcPr>
            <w:tcW w:w="6924" w:type="dxa"/>
            <w:gridSpan w:val="5"/>
            <w:vMerge/>
            <w:tcBorders>
              <w:top w:val="nil"/>
              <w:bottom w:val="single" w:sz="6" w:space="0" w:color="000000"/>
            </w:tcBorders>
          </w:tcPr>
          <w:p w14:paraId="30F4F109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right w:val="nil"/>
            </w:tcBorders>
          </w:tcPr>
          <w:p w14:paraId="3FCFA283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</w:tr>
      <w:tr w:rsidR="00701AFA" w14:paraId="7B0422E1" w14:textId="77777777" w:rsidTr="00701AFA">
        <w:trPr>
          <w:gridAfter w:val="2"/>
          <w:wAfter w:w="169" w:type="dxa"/>
          <w:trHeight w:val="236"/>
        </w:trPr>
        <w:tc>
          <w:tcPr>
            <w:tcW w:w="1991" w:type="dxa"/>
            <w:tcBorders>
              <w:top w:val="nil"/>
              <w:bottom w:val="nil"/>
            </w:tcBorders>
          </w:tcPr>
          <w:p w14:paraId="0B05AC0D" w14:textId="77777777" w:rsidR="00701AFA" w:rsidRDefault="00701AFA" w:rsidP="00701AFA">
            <w:pPr>
              <w:pStyle w:val="TableParagraph"/>
              <w:spacing w:line="21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аттестат</w:t>
            </w:r>
          </w:p>
        </w:tc>
        <w:tc>
          <w:tcPr>
            <w:tcW w:w="6924" w:type="dxa"/>
            <w:gridSpan w:val="5"/>
            <w:vMerge/>
            <w:tcBorders>
              <w:top w:val="nil"/>
              <w:bottom w:val="single" w:sz="6" w:space="0" w:color="000000"/>
            </w:tcBorders>
          </w:tcPr>
          <w:p w14:paraId="73A61C0D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right w:val="nil"/>
            </w:tcBorders>
          </w:tcPr>
          <w:p w14:paraId="468F1ACE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</w:tr>
      <w:tr w:rsidR="00701AFA" w14:paraId="4B3C167E" w14:textId="77777777" w:rsidTr="00701AFA">
        <w:trPr>
          <w:gridAfter w:val="2"/>
          <w:wAfter w:w="169" w:type="dxa"/>
          <w:trHeight w:val="239"/>
        </w:trPr>
        <w:tc>
          <w:tcPr>
            <w:tcW w:w="1991" w:type="dxa"/>
            <w:tcBorders>
              <w:top w:val="nil"/>
              <w:bottom w:val="nil"/>
            </w:tcBorders>
          </w:tcPr>
          <w:p w14:paraId="68BB0DF8" w14:textId="77777777" w:rsidR="00701AFA" w:rsidRDefault="00701AFA" w:rsidP="00701AFA">
            <w:pPr>
              <w:pStyle w:val="TableParagraph"/>
              <w:spacing w:line="219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тау</w:t>
            </w:r>
          </w:p>
        </w:tc>
        <w:tc>
          <w:tcPr>
            <w:tcW w:w="6924" w:type="dxa"/>
            <w:gridSpan w:val="5"/>
            <w:vMerge/>
            <w:tcBorders>
              <w:top w:val="nil"/>
              <w:bottom w:val="single" w:sz="6" w:space="0" w:color="000000"/>
            </w:tcBorders>
          </w:tcPr>
          <w:p w14:paraId="6B13C339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right w:val="nil"/>
            </w:tcBorders>
          </w:tcPr>
          <w:p w14:paraId="703563A1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</w:tr>
      <w:tr w:rsidR="00701AFA" w14:paraId="39CAB781" w14:textId="77777777" w:rsidTr="00701AFA">
        <w:trPr>
          <w:gridAfter w:val="2"/>
          <w:wAfter w:w="169" w:type="dxa"/>
          <w:trHeight w:val="1927"/>
        </w:trPr>
        <w:tc>
          <w:tcPr>
            <w:tcW w:w="1991" w:type="dxa"/>
            <w:tcBorders>
              <w:top w:val="nil"/>
              <w:bottom w:val="nil"/>
            </w:tcBorders>
          </w:tcPr>
          <w:p w14:paraId="5B37B51E" w14:textId="77777777" w:rsidR="00701AFA" w:rsidRDefault="00701AFA" w:rsidP="00701AFA">
            <w:pPr>
              <w:pStyle w:val="TableParagraph"/>
              <w:spacing w:line="242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саясаты</w:t>
            </w:r>
          </w:p>
        </w:tc>
        <w:tc>
          <w:tcPr>
            <w:tcW w:w="6924" w:type="dxa"/>
            <w:gridSpan w:val="5"/>
            <w:vMerge/>
            <w:tcBorders>
              <w:top w:val="nil"/>
              <w:bottom w:val="single" w:sz="6" w:space="0" w:color="000000"/>
            </w:tcBorders>
          </w:tcPr>
          <w:p w14:paraId="032C1578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right w:val="nil"/>
            </w:tcBorders>
          </w:tcPr>
          <w:p w14:paraId="4D4060B4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</w:tr>
      <w:tr w:rsidR="00701AFA" w14:paraId="24741692" w14:textId="77777777" w:rsidTr="00701AFA">
        <w:trPr>
          <w:trHeight w:val="719"/>
        </w:trPr>
        <w:tc>
          <w:tcPr>
            <w:tcW w:w="1991" w:type="dxa"/>
            <w:tcBorders>
              <w:top w:val="nil"/>
              <w:bottom w:val="nil"/>
            </w:tcBorders>
          </w:tcPr>
          <w:p w14:paraId="30EE9FBD" w14:textId="77777777" w:rsidR="00701AFA" w:rsidRDefault="00701AFA" w:rsidP="00701AFA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vMerge w:val="restart"/>
            <w:tcBorders>
              <w:top w:val="nil"/>
              <w:right w:val="single" w:sz="6" w:space="0" w:color="000000"/>
            </w:tcBorders>
          </w:tcPr>
          <w:p w14:paraId="4D72E143" w14:textId="77777777" w:rsidR="00701AFA" w:rsidRDefault="00701AFA" w:rsidP="00701AFA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8ABBE" w14:textId="77777777" w:rsidR="00701AFA" w:rsidRDefault="00701AFA" w:rsidP="00701AFA">
            <w:pPr>
              <w:pStyle w:val="TableParagraph"/>
              <w:spacing w:before="129"/>
              <w:ind w:left="19" w:right="7" w:firstLine="202"/>
              <w:rPr>
                <w:b/>
                <w:sz w:val="20"/>
              </w:rPr>
            </w:pPr>
            <w:r>
              <w:rPr>
                <w:b/>
                <w:sz w:val="20"/>
              </w:rPr>
              <w:t>Әріптік жүйе бойынша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18126" w14:textId="77777777" w:rsidR="00701AFA" w:rsidRDefault="00701AFA" w:rsidP="00701AFA">
            <w:pPr>
              <w:pStyle w:val="TableParagraph"/>
              <w:spacing w:before="1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Балдардың</w:t>
            </w:r>
          </w:p>
          <w:p w14:paraId="18646294" w14:textId="77777777" w:rsidR="00701AFA" w:rsidRDefault="00701AFA" w:rsidP="00701AFA">
            <w:pPr>
              <w:pStyle w:val="TableParagraph"/>
              <w:spacing w:line="230" w:lineRule="atLeast"/>
              <w:ind w:left="211" w:right="192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сандық эквиваленті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67E16" w14:textId="77777777" w:rsidR="00701AFA" w:rsidRDefault="00701AFA" w:rsidP="00701AFA">
            <w:pPr>
              <w:pStyle w:val="TableParagraph"/>
              <w:spacing w:before="14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Балдардың</w:t>
            </w:r>
          </w:p>
          <w:p w14:paraId="05C00649" w14:textId="77777777" w:rsidR="00701AFA" w:rsidRDefault="00701AFA" w:rsidP="00701AFA">
            <w:pPr>
              <w:pStyle w:val="TableParagraph"/>
              <w:spacing w:before="1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  <w:p w14:paraId="32BDCE66" w14:textId="77777777" w:rsidR="00701AFA" w:rsidRDefault="00701AFA" w:rsidP="00701AFA">
            <w:pPr>
              <w:pStyle w:val="TableParagraph"/>
              <w:spacing w:before="1" w:line="224" w:lineRule="exact"/>
              <w:ind w:left="10" w:righ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көрсеткіші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3FB84" w14:textId="77777777" w:rsidR="00701AFA" w:rsidRDefault="00701AFA" w:rsidP="00701AFA">
            <w:pPr>
              <w:pStyle w:val="TableParagraph"/>
              <w:spacing w:before="15"/>
              <w:rPr>
                <w:sz w:val="20"/>
              </w:rPr>
            </w:pPr>
          </w:p>
          <w:p w14:paraId="4BF4D656" w14:textId="77777777" w:rsidR="00701AFA" w:rsidRDefault="00701AFA" w:rsidP="00701AFA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Дәстүрлі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жүйе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бағалау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6" w:space="0" w:color="000000"/>
            </w:tcBorders>
          </w:tcPr>
          <w:p w14:paraId="0ACF83DA" w14:textId="77777777" w:rsidR="00701AFA" w:rsidRDefault="00701AFA" w:rsidP="00701AFA">
            <w:pPr>
              <w:pStyle w:val="TableParagraph"/>
              <w:rPr>
                <w:sz w:val="20"/>
              </w:rPr>
            </w:pPr>
          </w:p>
        </w:tc>
        <w:tc>
          <w:tcPr>
            <w:tcW w:w="20" w:type="dxa"/>
            <w:vMerge w:val="restart"/>
            <w:tcBorders>
              <w:top w:val="nil"/>
              <w:right w:val="nil"/>
            </w:tcBorders>
          </w:tcPr>
          <w:p w14:paraId="5601F72B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</w:tr>
      <w:tr w:rsidR="00701AFA" w14:paraId="61C64681" w14:textId="77777777" w:rsidTr="00701AFA">
        <w:trPr>
          <w:trHeight w:val="272"/>
        </w:trPr>
        <w:tc>
          <w:tcPr>
            <w:tcW w:w="1991" w:type="dxa"/>
            <w:vMerge w:val="restart"/>
            <w:tcBorders>
              <w:top w:val="nil"/>
              <w:bottom w:val="nil"/>
            </w:tcBorders>
          </w:tcPr>
          <w:p w14:paraId="1492B2BD" w14:textId="77777777" w:rsidR="00701AFA" w:rsidRDefault="00701AFA" w:rsidP="00701AFA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14:paraId="5ADFAC03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6E780" w14:textId="77777777" w:rsidR="00701AFA" w:rsidRDefault="00701AFA" w:rsidP="00701AFA">
            <w:pPr>
              <w:pStyle w:val="TableParagraph"/>
              <w:spacing w:before="19"/>
              <w:ind w:left="178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BEF5E" w14:textId="77777777" w:rsidR="00701AFA" w:rsidRDefault="00701AFA" w:rsidP="00701AFA">
            <w:pPr>
              <w:pStyle w:val="TableParagraph"/>
              <w:spacing w:before="19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AC921" w14:textId="77777777" w:rsidR="00701AFA" w:rsidRDefault="00701AFA" w:rsidP="00701AFA">
            <w:pPr>
              <w:pStyle w:val="TableParagraph"/>
              <w:spacing w:before="19"/>
              <w:ind w:left="182"/>
              <w:rPr>
                <w:sz w:val="20"/>
              </w:rPr>
            </w:pPr>
            <w:r>
              <w:rPr>
                <w:sz w:val="20"/>
              </w:rPr>
              <w:t>95-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2EAFA" w14:textId="77777777" w:rsidR="00701AFA" w:rsidRDefault="00701AFA" w:rsidP="00701AFA">
            <w:pPr>
              <w:pStyle w:val="TableParagraph"/>
              <w:spacing w:before="216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Yздік</w:t>
            </w:r>
          </w:p>
        </w:tc>
        <w:tc>
          <w:tcPr>
            <w:tcW w:w="99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509D598D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3F81632B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</w:tr>
      <w:tr w:rsidR="00701AFA" w14:paraId="2D51F9F7" w14:textId="77777777" w:rsidTr="00701AFA">
        <w:trPr>
          <w:trHeight w:val="383"/>
        </w:trPr>
        <w:tc>
          <w:tcPr>
            <w:tcW w:w="1991" w:type="dxa"/>
            <w:vMerge/>
            <w:tcBorders>
              <w:top w:val="nil"/>
              <w:bottom w:val="nil"/>
            </w:tcBorders>
          </w:tcPr>
          <w:p w14:paraId="0E8BB38F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14:paraId="20742F9F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A2DB" w14:textId="77777777" w:rsidR="00701AFA" w:rsidRDefault="00701AFA" w:rsidP="00701AFA">
            <w:pPr>
              <w:pStyle w:val="TableParagraph"/>
              <w:spacing w:before="72"/>
              <w:ind w:left="178"/>
              <w:rPr>
                <w:sz w:val="20"/>
              </w:rPr>
            </w:pPr>
            <w:r>
              <w:rPr>
                <w:spacing w:val="-5"/>
                <w:sz w:val="20"/>
              </w:rPr>
              <w:t>A-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B78F6" w14:textId="77777777" w:rsidR="00701AFA" w:rsidRDefault="00701AFA" w:rsidP="00701AFA">
            <w:pPr>
              <w:pStyle w:val="TableParagraph"/>
              <w:spacing w:before="72"/>
              <w:ind w:left="182"/>
              <w:rPr>
                <w:sz w:val="20"/>
              </w:rPr>
            </w:pPr>
            <w:r>
              <w:rPr>
                <w:spacing w:val="-4"/>
                <w:sz w:val="20"/>
              </w:rPr>
              <w:t>3,67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C4131" w14:textId="77777777" w:rsidR="00701AFA" w:rsidRDefault="00701AFA" w:rsidP="00701AFA">
            <w:pPr>
              <w:pStyle w:val="TableParagraph"/>
              <w:spacing w:before="72"/>
              <w:ind w:left="182"/>
              <w:rPr>
                <w:sz w:val="20"/>
              </w:rPr>
            </w:pPr>
            <w:r>
              <w:rPr>
                <w:sz w:val="20"/>
              </w:rPr>
              <w:t>90-</w:t>
            </w:r>
            <w:r>
              <w:rPr>
                <w:spacing w:val="-5"/>
                <w:sz w:val="20"/>
              </w:rPr>
              <w:t>94</w:t>
            </w:r>
          </w:p>
        </w:tc>
        <w:tc>
          <w:tcPr>
            <w:tcW w:w="207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DEE1C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040484F0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3C6C99B8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</w:tr>
      <w:tr w:rsidR="00701AFA" w14:paraId="24B6E964" w14:textId="77777777" w:rsidTr="00701AFA">
        <w:trPr>
          <w:trHeight w:val="272"/>
        </w:trPr>
        <w:tc>
          <w:tcPr>
            <w:tcW w:w="1991" w:type="dxa"/>
            <w:tcBorders>
              <w:top w:val="nil"/>
              <w:bottom w:val="nil"/>
            </w:tcBorders>
          </w:tcPr>
          <w:p w14:paraId="3CEF5591" w14:textId="77777777" w:rsidR="00701AFA" w:rsidRDefault="00701AFA" w:rsidP="00701AFA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14:paraId="44B2778A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0B723" w14:textId="77777777" w:rsidR="00701AFA" w:rsidRDefault="00701AFA" w:rsidP="00701AFA">
            <w:pPr>
              <w:pStyle w:val="TableParagraph"/>
              <w:spacing w:before="14"/>
              <w:ind w:left="178"/>
              <w:rPr>
                <w:sz w:val="20"/>
              </w:rPr>
            </w:pPr>
            <w:r>
              <w:rPr>
                <w:spacing w:val="-5"/>
                <w:sz w:val="20"/>
              </w:rPr>
              <w:t>B+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E708F" w14:textId="77777777" w:rsidR="00701AFA" w:rsidRDefault="00701AFA" w:rsidP="00701AFA">
            <w:pPr>
              <w:pStyle w:val="TableParagraph"/>
              <w:spacing w:before="14"/>
              <w:ind w:left="182"/>
              <w:rPr>
                <w:sz w:val="20"/>
              </w:rPr>
            </w:pPr>
            <w:r>
              <w:rPr>
                <w:spacing w:val="-4"/>
                <w:sz w:val="20"/>
              </w:rPr>
              <w:t>3,33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1CA6" w14:textId="77777777" w:rsidR="00701AFA" w:rsidRDefault="00701AFA" w:rsidP="00701AFA">
            <w:pPr>
              <w:pStyle w:val="TableParagraph"/>
              <w:spacing w:before="14"/>
              <w:ind w:left="182"/>
              <w:rPr>
                <w:sz w:val="20"/>
              </w:rPr>
            </w:pPr>
            <w:r>
              <w:rPr>
                <w:sz w:val="20"/>
              </w:rPr>
              <w:t>85-</w:t>
            </w:r>
            <w:r>
              <w:rPr>
                <w:spacing w:val="-5"/>
                <w:sz w:val="20"/>
              </w:rPr>
              <w:t>89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5126E" w14:textId="77777777" w:rsidR="00701AFA" w:rsidRDefault="00701AFA" w:rsidP="00701AFA">
            <w:pPr>
              <w:pStyle w:val="TableParagraph"/>
              <w:spacing w:before="221"/>
              <w:rPr>
                <w:sz w:val="20"/>
              </w:rPr>
            </w:pPr>
          </w:p>
          <w:p w14:paraId="0B60BED6" w14:textId="77777777" w:rsidR="00701AFA" w:rsidRDefault="00701AFA" w:rsidP="00701AFA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Жақсы</w:t>
            </w:r>
          </w:p>
        </w:tc>
        <w:tc>
          <w:tcPr>
            <w:tcW w:w="99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1985C60D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3C0B9DF1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</w:tr>
      <w:tr w:rsidR="00701AFA" w14:paraId="566AAF8D" w14:textId="77777777" w:rsidTr="00701AFA">
        <w:trPr>
          <w:trHeight w:val="282"/>
        </w:trPr>
        <w:tc>
          <w:tcPr>
            <w:tcW w:w="1991" w:type="dxa"/>
            <w:tcBorders>
              <w:top w:val="nil"/>
              <w:bottom w:val="nil"/>
            </w:tcBorders>
          </w:tcPr>
          <w:p w14:paraId="182455B5" w14:textId="77777777" w:rsidR="00701AFA" w:rsidRDefault="00701AFA" w:rsidP="00701AFA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14:paraId="44F8B2F5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62F4F" w14:textId="77777777" w:rsidR="00701AFA" w:rsidRDefault="00701AFA" w:rsidP="00701AFA">
            <w:pPr>
              <w:pStyle w:val="TableParagraph"/>
              <w:spacing w:before="24"/>
              <w:ind w:left="178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1960E" w14:textId="77777777" w:rsidR="00701AFA" w:rsidRDefault="00701AFA" w:rsidP="00701AFA">
            <w:pPr>
              <w:pStyle w:val="TableParagraph"/>
              <w:spacing w:before="24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6854F" w14:textId="77777777" w:rsidR="00701AFA" w:rsidRDefault="00701AFA" w:rsidP="00701AFA">
            <w:pPr>
              <w:pStyle w:val="TableParagraph"/>
              <w:spacing w:before="24"/>
              <w:ind w:left="182"/>
              <w:rPr>
                <w:sz w:val="20"/>
              </w:rPr>
            </w:pPr>
            <w:r>
              <w:rPr>
                <w:sz w:val="20"/>
              </w:rPr>
              <w:t>80-</w:t>
            </w:r>
            <w:r>
              <w:rPr>
                <w:spacing w:val="-5"/>
                <w:sz w:val="20"/>
              </w:rPr>
              <w:t>84</w:t>
            </w:r>
          </w:p>
        </w:tc>
        <w:tc>
          <w:tcPr>
            <w:tcW w:w="207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E298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0845B238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74D2CF61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</w:tr>
      <w:tr w:rsidR="00701AFA" w14:paraId="5769F3E1" w14:textId="77777777" w:rsidTr="00701AFA">
        <w:trPr>
          <w:trHeight w:val="273"/>
        </w:trPr>
        <w:tc>
          <w:tcPr>
            <w:tcW w:w="1991" w:type="dxa"/>
            <w:tcBorders>
              <w:top w:val="nil"/>
              <w:bottom w:val="nil"/>
            </w:tcBorders>
          </w:tcPr>
          <w:p w14:paraId="55DDA30A" w14:textId="77777777" w:rsidR="00701AFA" w:rsidRDefault="00701AFA" w:rsidP="00701AFA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14:paraId="32C4A946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EB8D3" w14:textId="77777777" w:rsidR="00701AFA" w:rsidRDefault="00701AFA" w:rsidP="00701AFA">
            <w:pPr>
              <w:pStyle w:val="TableParagraph"/>
              <w:spacing w:before="20"/>
              <w:ind w:left="178"/>
              <w:rPr>
                <w:sz w:val="20"/>
              </w:rPr>
            </w:pPr>
            <w:r>
              <w:rPr>
                <w:spacing w:val="-5"/>
                <w:sz w:val="20"/>
              </w:rPr>
              <w:t>B-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53AB1" w14:textId="77777777" w:rsidR="00701AFA" w:rsidRDefault="00701AFA" w:rsidP="00701AFA">
            <w:pPr>
              <w:pStyle w:val="TableParagraph"/>
              <w:spacing w:before="20"/>
              <w:ind w:left="182"/>
              <w:rPr>
                <w:sz w:val="20"/>
              </w:rPr>
            </w:pPr>
            <w:r>
              <w:rPr>
                <w:spacing w:val="-4"/>
                <w:sz w:val="20"/>
              </w:rPr>
              <w:t>2,67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94914" w14:textId="77777777" w:rsidR="00701AFA" w:rsidRDefault="00701AFA" w:rsidP="00701AFA">
            <w:pPr>
              <w:pStyle w:val="TableParagraph"/>
              <w:spacing w:before="20"/>
              <w:ind w:left="182"/>
              <w:rPr>
                <w:sz w:val="20"/>
              </w:rPr>
            </w:pPr>
            <w:r>
              <w:rPr>
                <w:sz w:val="20"/>
              </w:rPr>
              <w:t>75-</w:t>
            </w:r>
            <w:r>
              <w:rPr>
                <w:spacing w:val="-5"/>
                <w:sz w:val="20"/>
              </w:rPr>
              <w:t>79</w:t>
            </w:r>
          </w:p>
        </w:tc>
        <w:tc>
          <w:tcPr>
            <w:tcW w:w="207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5679E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3EE5130E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7518E72F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</w:tr>
      <w:tr w:rsidR="00701AFA" w14:paraId="7EFDE023" w14:textId="77777777" w:rsidTr="00701AFA">
        <w:trPr>
          <w:trHeight w:val="273"/>
        </w:trPr>
        <w:tc>
          <w:tcPr>
            <w:tcW w:w="1991" w:type="dxa"/>
            <w:tcBorders>
              <w:top w:val="nil"/>
              <w:bottom w:val="nil"/>
            </w:tcBorders>
          </w:tcPr>
          <w:p w14:paraId="16BDD7AE" w14:textId="77777777" w:rsidR="00701AFA" w:rsidRDefault="00701AFA" w:rsidP="00701AFA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14:paraId="0C07F8FE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7E664" w14:textId="77777777" w:rsidR="00701AFA" w:rsidRDefault="00701AFA" w:rsidP="00701AFA">
            <w:pPr>
              <w:pStyle w:val="TableParagraph"/>
              <w:spacing w:before="14"/>
              <w:ind w:left="178"/>
              <w:rPr>
                <w:sz w:val="20"/>
              </w:rPr>
            </w:pPr>
            <w:r>
              <w:rPr>
                <w:spacing w:val="-5"/>
                <w:sz w:val="20"/>
              </w:rPr>
              <w:t>C+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E540E" w14:textId="77777777" w:rsidR="00701AFA" w:rsidRDefault="00701AFA" w:rsidP="00701AFA">
            <w:pPr>
              <w:pStyle w:val="TableParagraph"/>
              <w:spacing w:before="14"/>
              <w:ind w:left="182"/>
              <w:rPr>
                <w:sz w:val="20"/>
              </w:rPr>
            </w:pPr>
            <w:r>
              <w:rPr>
                <w:spacing w:val="-4"/>
                <w:sz w:val="20"/>
              </w:rPr>
              <w:t>2,33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B931A" w14:textId="77777777" w:rsidR="00701AFA" w:rsidRDefault="00701AFA" w:rsidP="00701AFA">
            <w:pPr>
              <w:pStyle w:val="TableParagraph"/>
              <w:spacing w:before="14"/>
              <w:ind w:left="182"/>
              <w:rPr>
                <w:sz w:val="20"/>
              </w:rPr>
            </w:pPr>
            <w:r>
              <w:rPr>
                <w:sz w:val="20"/>
              </w:rPr>
              <w:t>70-</w:t>
            </w:r>
            <w:r>
              <w:rPr>
                <w:spacing w:val="-5"/>
                <w:sz w:val="20"/>
              </w:rPr>
              <w:t>74</w:t>
            </w:r>
          </w:p>
        </w:tc>
        <w:tc>
          <w:tcPr>
            <w:tcW w:w="207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70325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54406CD8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469C8DEF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</w:tr>
      <w:tr w:rsidR="00701AFA" w14:paraId="609391C7" w14:textId="77777777" w:rsidTr="00701AFA">
        <w:trPr>
          <w:trHeight w:val="287"/>
        </w:trPr>
        <w:tc>
          <w:tcPr>
            <w:tcW w:w="1991" w:type="dxa"/>
            <w:tcBorders>
              <w:top w:val="nil"/>
              <w:bottom w:val="nil"/>
            </w:tcBorders>
          </w:tcPr>
          <w:p w14:paraId="6C8CA881" w14:textId="77777777" w:rsidR="00701AFA" w:rsidRDefault="00701AFA" w:rsidP="00701AFA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14:paraId="6B295E90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DA456" w14:textId="77777777" w:rsidR="00701AFA" w:rsidRDefault="00701AFA" w:rsidP="00701AFA">
            <w:pPr>
              <w:pStyle w:val="TableParagraph"/>
              <w:spacing w:before="24"/>
              <w:ind w:left="178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651FA" w14:textId="77777777" w:rsidR="00701AFA" w:rsidRDefault="00701AFA" w:rsidP="00701AFA">
            <w:pPr>
              <w:pStyle w:val="TableParagraph"/>
              <w:spacing w:before="24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3E2BF" w14:textId="77777777" w:rsidR="00701AFA" w:rsidRDefault="00701AFA" w:rsidP="00701AFA">
            <w:pPr>
              <w:pStyle w:val="TableParagraph"/>
              <w:spacing w:before="24"/>
              <w:ind w:left="182"/>
              <w:rPr>
                <w:sz w:val="20"/>
              </w:rPr>
            </w:pPr>
            <w:r>
              <w:rPr>
                <w:sz w:val="20"/>
              </w:rPr>
              <w:t>65-</w:t>
            </w:r>
            <w:r>
              <w:rPr>
                <w:spacing w:val="-5"/>
                <w:sz w:val="20"/>
              </w:rPr>
              <w:t>69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EAE0C" w14:textId="77777777" w:rsidR="00701AFA" w:rsidRDefault="00701AFA" w:rsidP="00701AFA">
            <w:pPr>
              <w:pStyle w:val="TableParagraph"/>
              <w:rPr>
                <w:sz w:val="20"/>
              </w:rPr>
            </w:pPr>
          </w:p>
          <w:p w14:paraId="3777FB85" w14:textId="77777777" w:rsidR="00701AFA" w:rsidRDefault="00701AFA" w:rsidP="00701AFA">
            <w:pPr>
              <w:pStyle w:val="TableParagraph"/>
              <w:spacing w:before="1"/>
              <w:rPr>
                <w:sz w:val="20"/>
              </w:rPr>
            </w:pPr>
          </w:p>
          <w:p w14:paraId="10F8EC38" w14:textId="77777777" w:rsidR="00701AFA" w:rsidRDefault="00701AFA" w:rsidP="00701AFA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Қанағаттанарлық</w:t>
            </w:r>
          </w:p>
        </w:tc>
        <w:tc>
          <w:tcPr>
            <w:tcW w:w="99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388ADE16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4276BF3E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</w:tr>
      <w:tr w:rsidR="00701AFA" w14:paraId="729DAB2A" w14:textId="77777777" w:rsidTr="00701AFA">
        <w:trPr>
          <w:trHeight w:val="268"/>
        </w:trPr>
        <w:tc>
          <w:tcPr>
            <w:tcW w:w="1991" w:type="dxa"/>
            <w:tcBorders>
              <w:top w:val="nil"/>
              <w:bottom w:val="nil"/>
            </w:tcBorders>
          </w:tcPr>
          <w:p w14:paraId="184C5A7C" w14:textId="77777777" w:rsidR="00701AFA" w:rsidRDefault="00701AFA" w:rsidP="00701AFA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14:paraId="4437FCB2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6149A" w14:textId="77777777" w:rsidR="00701AFA" w:rsidRDefault="00701AFA" w:rsidP="00701AFA">
            <w:pPr>
              <w:pStyle w:val="TableParagraph"/>
              <w:spacing w:before="14"/>
              <w:ind w:left="178"/>
              <w:rPr>
                <w:sz w:val="20"/>
              </w:rPr>
            </w:pPr>
            <w:r>
              <w:rPr>
                <w:spacing w:val="-5"/>
                <w:sz w:val="20"/>
              </w:rPr>
              <w:t>C-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12CEA" w14:textId="77777777" w:rsidR="00701AFA" w:rsidRDefault="00701AFA" w:rsidP="00701AFA">
            <w:pPr>
              <w:pStyle w:val="TableParagraph"/>
              <w:spacing w:before="14"/>
              <w:ind w:left="182"/>
              <w:rPr>
                <w:sz w:val="20"/>
              </w:rPr>
            </w:pPr>
            <w:r>
              <w:rPr>
                <w:spacing w:val="-4"/>
                <w:sz w:val="20"/>
              </w:rPr>
              <w:t>1,67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4E61A" w14:textId="77777777" w:rsidR="00701AFA" w:rsidRDefault="00701AFA" w:rsidP="00701AFA">
            <w:pPr>
              <w:pStyle w:val="TableParagraph"/>
              <w:spacing w:before="14"/>
              <w:ind w:left="182"/>
              <w:rPr>
                <w:sz w:val="20"/>
              </w:rPr>
            </w:pPr>
            <w:r>
              <w:rPr>
                <w:sz w:val="20"/>
              </w:rPr>
              <w:t>60-</w:t>
            </w: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07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C25CC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21D2DF59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31CF23D0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</w:tr>
      <w:tr w:rsidR="00701AFA" w14:paraId="70D49CFE" w14:textId="77777777" w:rsidTr="00701AFA">
        <w:trPr>
          <w:trHeight w:val="273"/>
        </w:trPr>
        <w:tc>
          <w:tcPr>
            <w:tcW w:w="1991" w:type="dxa"/>
            <w:tcBorders>
              <w:top w:val="nil"/>
              <w:bottom w:val="nil"/>
            </w:tcBorders>
          </w:tcPr>
          <w:p w14:paraId="25BC6AD6" w14:textId="77777777" w:rsidR="00701AFA" w:rsidRDefault="00701AFA" w:rsidP="00701AFA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14:paraId="485B61E4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752F9" w14:textId="77777777" w:rsidR="00701AFA" w:rsidRDefault="00701AFA" w:rsidP="00701AFA">
            <w:pPr>
              <w:pStyle w:val="TableParagraph"/>
              <w:spacing w:before="14"/>
              <w:ind w:left="178"/>
              <w:rPr>
                <w:sz w:val="20"/>
              </w:rPr>
            </w:pPr>
            <w:r>
              <w:rPr>
                <w:spacing w:val="-5"/>
                <w:sz w:val="20"/>
              </w:rPr>
              <w:t>D+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710EC" w14:textId="77777777" w:rsidR="00701AFA" w:rsidRDefault="00701AFA" w:rsidP="00701AFA">
            <w:pPr>
              <w:pStyle w:val="TableParagraph"/>
              <w:spacing w:before="14"/>
              <w:ind w:left="182"/>
              <w:rPr>
                <w:sz w:val="20"/>
              </w:rPr>
            </w:pPr>
            <w:r>
              <w:rPr>
                <w:spacing w:val="-4"/>
                <w:sz w:val="20"/>
              </w:rPr>
              <w:t>1,33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0E7F3" w14:textId="77777777" w:rsidR="00701AFA" w:rsidRDefault="00701AFA" w:rsidP="00701AFA">
            <w:pPr>
              <w:pStyle w:val="TableParagraph"/>
              <w:spacing w:before="14"/>
              <w:ind w:left="182"/>
              <w:rPr>
                <w:sz w:val="20"/>
              </w:rPr>
            </w:pPr>
            <w:r>
              <w:rPr>
                <w:sz w:val="20"/>
              </w:rPr>
              <w:t>55-</w:t>
            </w:r>
            <w:r>
              <w:rPr>
                <w:spacing w:val="-5"/>
                <w:sz w:val="20"/>
              </w:rPr>
              <w:t>59</w:t>
            </w:r>
          </w:p>
        </w:tc>
        <w:tc>
          <w:tcPr>
            <w:tcW w:w="207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F5AA6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1EB5786F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32DA03E8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</w:tr>
      <w:tr w:rsidR="00701AFA" w14:paraId="7CB5EB6E" w14:textId="77777777" w:rsidTr="00701AFA">
        <w:trPr>
          <w:trHeight w:val="287"/>
        </w:trPr>
        <w:tc>
          <w:tcPr>
            <w:tcW w:w="1991" w:type="dxa"/>
            <w:tcBorders>
              <w:top w:val="nil"/>
              <w:bottom w:val="nil"/>
            </w:tcBorders>
          </w:tcPr>
          <w:p w14:paraId="2797A194" w14:textId="77777777" w:rsidR="00701AFA" w:rsidRDefault="00701AFA" w:rsidP="00701AFA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14:paraId="7F1E746B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51BEA" w14:textId="77777777" w:rsidR="00701AFA" w:rsidRDefault="00701AFA" w:rsidP="00701AFA">
            <w:pPr>
              <w:pStyle w:val="TableParagraph"/>
              <w:spacing w:before="24"/>
              <w:ind w:left="178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CC158" w14:textId="77777777" w:rsidR="00701AFA" w:rsidRDefault="00701AFA" w:rsidP="00701AFA">
            <w:pPr>
              <w:pStyle w:val="TableParagraph"/>
              <w:spacing w:before="24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1FE92" w14:textId="77777777" w:rsidR="00701AFA" w:rsidRDefault="00701AFA" w:rsidP="00701AFA">
            <w:pPr>
              <w:pStyle w:val="TableParagraph"/>
              <w:spacing w:before="24"/>
              <w:ind w:left="182"/>
              <w:rPr>
                <w:sz w:val="20"/>
              </w:rPr>
            </w:pPr>
            <w:r>
              <w:rPr>
                <w:sz w:val="20"/>
              </w:rPr>
              <w:t>50-</w:t>
            </w:r>
            <w:r>
              <w:rPr>
                <w:spacing w:val="-5"/>
                <w:sz w:val="20"/>
              </w:rPr>
              <w:t>54</w:t>
            </w:r>
          </w:p>
        </w:tc>
        <w:tc>
          <w:tcPr>
            <w:tcW w:w="207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00A51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62A8B930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7DD558A0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</w:tr>
      <w:tr w:rsidR="00701AFA" w14:paraId="66290890" w14:textId="77777777" w:rsidTr="00701AFA">
        <w:trPr>
          <w:trHeight w:val="268"/>
        </w:trPr>
        <w:tc>
          <w:tcPr>
            <w:tcW w:w="1991" w:type="dxa"/>
            <w:tcBorders>
              <w:top w:val="nil"/>
              <w:bottom w:val="nil"/>
            </w:tcBorders>
          </w:tcPr>
          <w:p w14:paraId="6A15DE28" w14:textId="77777777" w:rsidR="00701AFA" w:rsidRDefault="00701AFA" w:rsidP="00701AFA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14:paraId="63F8A6D4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50E59" w14:textId="77777777" w:rsidR="00701AFA" w:rsidRDefault="00701AFA" w:rsidP="00701AFA">
            <w:pPr>
              <w:pStyle w:val="TableParagraph"/>
              <w:spacing w:before="15"/>
              <w:ind w:left="178"/>
              <w:rPr>
                <w:sz w:val="20"/>
              </w:rPr>
            </w:pPr>
            <w:r>
              <w:rPr>
                <w:spacing w:val="-5"/>
                <w:sz w:val="20"/>
              </w:rPr>
              <w:t>FX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456D" w14:textId="77777777" w:rsidR="00701AFA" w:rsidRDefault="00701AFA" w:rsidP="00701AFA">
            <w:pPr>
              <w:pStyle w:val="TableParagraph"/>
              <w:spacing w:before="15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818F2" w14:textId="77777777" w:rsidR="00701AFA" w:rsidRDefault="00701AFA" w:rsidP="00701AFA">
            <w:pPr>
              <w:pStyle w:val="TableParagraph"/>
              <w:spacing w:before="15"/>
              <w:ind w:left="182"/>
              <w:rPr>
                <w:sz w:val="20"/>
              </w:rPr>
            </w:pPr>
            <w:r>
              <w:rPr>
                <w:sz w:val="20"/>
              </w:rPr>
              <w:t>25-</w:t>
            </w:r>
            <w:r>
              <w:rPr>
                <w:spacing w:val="-5"/>
                <w:sz w:val="20"/>
              </w:rPr>
              <w:t>49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1FE84" w14:textId="77777777" w:rsidR="00701AFA" w:rsidRDefault="00701AFA" w:rsidP="00701AFA">
            <w:pPr>
              <w:pStyle w:val="TableParagraph"/>
              <w:spacing w:before="159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Қанағаттандырарлықсыз</w:t>
            </w:r>
          </w:p>
        </w:tc>
        <w:tc>
          <w:tcPr>
            <w:tcW w:w="99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227DD882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50E7C2CD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</w:tr>
      <w:tr w:rsidR="00701AFA" w14:paraId="01FAE7F9" w14:textId="77777777" w:rsidTr="00701AFA">
        <w:trPr>
          <w:trHeight w:val="272"/>
        </w:trPr>
        <w:tc>
          <w:tcPr>
            <w:tcW w:w="1991" w:type="dxa"/>
            <w:vMerge w:val="restart"/>
            <w:tcBorders>
              <w:top w:val="nil"/>
              <w:bottom w:val="nil"/>
            </w:tcBorders>
          </w:tcPr>
          <w:p w14:paraId="4F3A7133" w14:textId="77777777" w:rsidR="00701AFA" w:rsidRDefault="00701AFA" w:rsidP="00701AFA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14:paraId="10159928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14F07" w14:textId="77777777" w:rsidR="00701AFA" w:rsidRDefault="00701AFA" w:rsidP="00701AFA">
            <w:pPr>
              <w:pStyle w:val="TableParagraph"/>
              <w:spacing w:before="19"/>
              <w:ind w:left="178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17B8F" w14:textId="77777777" w:rsidR="00701AFA" w:rsidRDefault="00701AFA" w:rsidP="00701AFA">
            <w:pPr>
              <w:pStyle w:val="TableParagraph"/>
              <w:spacing w:before="19"/>
              <w:ind w:left="18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E09BF" w14:textId="77777777" w:rsidR="00701AFA" w:rsidRDefault="00701AFA" w:rsidP="00701AFA">
            <w:pPr>
              <w:pStyle w:val="TableParagraph"/>
              <w:spacing w:before="19"/>
              <w:ind w:left="182"/>
              <w:rPr>
                <w:sz w:val="20"/>
              </w:rPr>
            </w:pPr>
            <w:r>
              <w:rPr>
                <w:sz w:val="20"/>
              </w:rPr>
              <w:t>0-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07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8B456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350B19D0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05EA20D9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</w:tr>
      <w:tr w:rsidR="00701AFA" w14:paraId="14023A1B" w14:textId="77777777" w:rsidTr="00701AFA">
        <w:trPr>
          <w:trHeight w:val="255"/>
        </w:trPr>
        <w:tc>
          <w:tcPr>
            <w:tcW w:w="1991" w:type="dxa"/>
            <w:vMerge/>
            <w:tcBorders>
              <w:top w:val="nil"/>
              <w:bottom w:val="nil"/>
            </w:tcBorders>
          </w:tcPr>
          <w:p w14:paraId="11A1E558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14:paraId="0AE8290E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BBE87" w14:textId="77777777" w:rsidR="00701AFA" w:rsidRDefault="00701AFA" w:rsidP="00701AFA">
            <w:pPr>
              <w:pStyle w:val="TableParagraph"/>
              <w:spacing w:before="144"/>
              <w:ind w:left="17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(Incomplete)</w:t>
            </w:r>
          </w:p>
        </w:tc>
        <w:tc>
          <w:tcPr>
            <w:tcW w:w="1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8FC9D" w14:textId="77777777" w:rsidR="00701AFA" w:rsidRDefault="00701AFA" w:rsidP="00701AFA">
            <w:pPr>
              <w:pStyle w:val="TableParagraph"/>
              <w:spacing w:before="144"/>
              <w:ind w:left="18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FD605" w14:textId="77777777" w:rsidR="00701AFA" w:rsidRDefault="00701AFA" w:rsidP="00701AFA">
            <w:pPr>
              <w:pStyle w:val="TableParagraph"/>
              <w:spacing w:before="144"/>
              <w:ind w:left="18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292667D" w14:textId="77777777" w:rsidR="00701AFA" w:rsidRDefault="00701AFA" w:rsidP="00701AFA">
            <w:pPr>
              <w:pStyle w:val="TableParagraph"/>
              <w:spacing w:before="29" w:line="206" w:lineRule="exact"/>
              <w:ind w:left="129"/>
              <w:rPr>
                <w:sz w:val="20"/>
              </w:rPr>
            </w:pPr>
            <w:r>
              <w:rPr>
                <w:sz w:val="20"/>
              </w:rPr>
              <w:t>"Пән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аяқталған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жоқ"</w:t>
            </w:r>
          </w:p>
        </w:tc>
        <w:tc>
          <w:tcPr>
            <w:tcW w:w="99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7572C018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4E404E21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</w:tr>
      <w:tr w:rsidR="00701AFA" w14:paraId="2089833A" w14:textId="77777777" w:rsidTr="00701AFA">
        <w:trPr>
          <w:trHeight w:val="257"/>
        </w:trPr>
        <w:tc>
          <w:tcPr>
            <w:tcW w:w="1991" w:type="dxa"/>
            <w:tcBorders>
              <w:top w:val="nil"/>
              <w:bottom w:val="nil"/>
            </w:tcBorders>
          </w:tcPr>
          <w:p w14:paraId="347BE9C9" w14:textId="77777777" w:rsidR="00701AFA" w:rsidRDefault="00701AFA" w:rsidP="00701AFA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14:paraId="10C4A4E8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7066F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ECC55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1A3F4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BC7FF" w14:textId="77777777" w:rsidR="00701AFA" w:rsidRDefault="00701AFA" w:rsidP="00701AFA">
            <w:pPr>
              <w:pStyle w:val="TableParagraph"/>
              <w:spacing w:line="219" w:lineRule="exact"/>
              <w:ind w:left="129"/>
              <w:rPr>
                <w:sz w:val="20"/>
              </w:rPr>
            </w:pPr>
            <w:r>
              <w:rPr>
                <w:sz w:val="20"/>
              </w:rPr>
              <w:t>(gpa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есептеуінде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ескерілмейді)</w:t>
            </w:r>
          </w:p>
        </w:tc>
        <w:tc>
          <w:tcPr>
            <w:tcW w:w="99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04643AE3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1433C140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</w:tr>
      <w:tr w:rsidR="00701AFA" w14:paraId="01CACFE2" w14:textId="77777777" w:rsidTr="00701AFA">
        <w:trPr>
          <w:trHeight w:val="255"/>
        </w:trPr>
        <w:tc>
          <w:tcPr>
            <w:tcW w:w="1991" w:type="dxa"/>
            <w:tcBorders>
              <w:top w:val="nil"/>
              <w:bottom w:val="nil"/>
            </w:tcBorders>
          </w:tcPr>
          <w:p w14:paraId="567C0CC7" w14:textId="77777777" w:rsidR="00701AFA" w:rsidRDefault="00701AFA" w:rsidP="00701AFA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14:paraId="70031DC9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A8CA6" w14:textId="77777777" w:rsidR="00701AFA" w:rsidRDefault="00701AFA" w:rsidP="00701AFA">
            <w:pPr>
              <w:pStyle w:val="TableParagraph"/>
              <w:spacing w:before="144"/>
              <w:ind w:left="178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(Audit)</w:t>
            </w:r>
          </w:p>
        </w:tc>
        <w:tc>
          <w:tcPr>
            <w:tcW w:w="1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940C" w14:textId="77777777" w:rsidR="00701AFA" w:rsidRDefault="00701AFA" w:rsidP="00701AFA">
            <w:pPr>
              <w:pStyle w:val="TableParagraph"/>
              <w:spacing w:before="144"/>
              <w:ind w:left="18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65EBB" w14:textId="77777777" w:rsidR="00701AFA" w:rsidRDefault="00701AFA" w:rsidP="00701AFA">
            <w:pPr>
              <w:pStyle w:val="TableParagraph"/>
              <w:spacing w:before="144"/>
              <w:ind w:left="18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A2D2BFC" w14:textId="77777777" w:rsidR="00701AFA" w:rsidRDefault="00701AFA" w:rsidP="00701AFA">
            <w:pPr>
              <w:pStyle w:val="TableParagraph"/>
              <w:spacing w:before="29" w:line="206" w:lineRule="exact"/>
              <w:ind w:left="129"/>
              <w:rPr>
                <w:sz w:val="20"/>
              </w:rPr>
            </w:pPr>
            <w:r>
              <w:rPr>
                <w:sz w:val="20"/>
              </w:rPr>
              <w:t>"Пән</w:t>
            </w:r>
            <w:r>
              <w:rPr>
                <w:spacing w:val="-2"/>
                <w:sz w:val="20"/>
              </w:rPr>
              <w:t xml:space="preserve"> тыңдалды"</w:t>
            </w:r>
          </w:p>
        </w:tc>
        <w:tc>
          <w:tcPr>
            <w:tcW w:w="99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31FD4CA6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5D723792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</w:tr>
      <w:tr w:rsidR="00701AFA" w14:paraId="021ED9BE" w14:textId="77777777" w:rsidTr="00701AFA">
        <w:trPr>
          <w:trHeight w:val="257"/>
        </w:trPr>
        <w:tc>
          <w:tcPr>
            <w:tcW w:w="1991" w:type="dxa"/>
            <w:tcBorders>
              <w:top w:val="nil"/>
              <w:bottom w:val="nil"/>
            </w:tcBorders>
          </w:tcPr>
          <w:p w14:paraId="5C95BD88" w14:textId="77777777" w:rsidR="00701AFA" w:rsidRDefault="00701AFA" w:rsidP="00701AFA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14:paraId="7794FF98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E5E5C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6B7E0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8FF05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C12D8" w14:textId="77777777" w:rsidR="00701AFA" w:rsidRDefault="00701AFA" w:rsidP="00701AFA">
            <w:pPr>
              <w:pStyle w:val="TableParagraph"/>
              <w:spacing w:line="219" w:lineRule="exact"/>
              <w:ind w:left="129"/>
              <w:rPr>
                <w:sz w:val="20"/>
              </w:rPr>
            </w:pPr>
            <w:r>
              <w:rPr>
                <w:sz w:val="20"/>
              </w:rPr>
              <w:t>(gpa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есептеуінде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ескерілмейді)</w:t>
            </w:r>
          </w:p>
        </w:tc>
        <w:tc>
          <w:tcPr>
            <w:tcW w:w="99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3EEBD2DE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780565C9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</w:tr>
      <w:tr w:rsidR="00701AFA" w14:paraId="29208709" w14:textId="77777777" w:rsidTr="00701AFA">
        <w:trPr>
          <w:trHeight w:val="251"/>
        </w:trPr>
        <w:tc>
          <w:tcPr>
            <w:tcW w:w="1991" w:type="dxa"/>
            <w:tcBorders>
              <w:top w:val="nil"/>
              <w:bottom w:val="nil"/>
            </w:tcBorders>
          </w:tcPr>
          <w:p w14:paraId="7493FC1A" w14:textId="77777777" w:rsidR="00701AFA" w:rsidRDefault="00701AFA" w:rsidP="00701AFA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14:paraId="6C3B667C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78953" w14:textId="77777777" w:rsidR="00701AFA" w:rsidRDefault="00701AFA" w:rsidP="00701AFA">
            <w:pPr>
              <w:pStyle w:val="TableParagraph"/>
              <w:spacing w:before="140"/>
              <w:ind w:left="178"/>
              <w:rPr>
                <w:sz w:val="20"/>
              </w:rPr>
            </w:pPr>
            <w:r>
              <w:rPr>
                <w:sz w:val="20"/>
              </w:rPr>
              <w:t>Атт.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өтті</w:t>
            </w:r>
          </w:p>
        </w:tc>
        <w:tc>
          <w:tcPr>
            <w:tcW w:w="1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C0CBF" w14:textId="77777777" w:rsidR="00701AFA" w:rsidRDefault="00701AFA" w:rsidP="00701AFA">
            <w:pPr>
              <w:pStyle w:val="TableParagraph"/>
              <w:spacing w:before="140"/>
              <w:ind w:left="18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941BBD4" w14:textId="77777777" w:rsidR="00701AFA" w:rsidRDefault="00701AFA" w:rsidP="00701AFA">
            <w:pPr>
              <w:pStyle w:val="TableParagraph"/>
              <w:spacing w:before="24" w:line="206" w:lineRule="exact"/>
              <w:ind w:left="182"/>
              <w:rPr>
                <w:sz w:val="20"/>
              </w:rPr>
            </w:pPr>
            <w:r>
              <w:rPr>
                <w:sz w:val="20"/>
              </w:rPr>
              <w:t>30-</w:t>
            </w:r>
            <w:r>
              <w:rPr>
                <w:spacing w:val="-5"/>
                <w:sz w:val="20"/>
              </w:rPr>
              <w:t>60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9CF6F96" w14:textId="77777777" w:rsidR="00701AFA" w:rsidRDefault="00701AFA" w:rsidP="00701AFA">
            <w:pPr>
              <w:pStyle w:val="TableParagraph"/>
              <w:spacing w:before="24" w:line="206" w:lineRule="exact"/>
              <w:ind w:left="129"/>
              <w:rPr>
                <w:sz w:val="20"/>
              </w:rPr>
            </w:pPr>
            <w:r>
              <w:rPr>
                <w:sz w:val="20"/>
              </w:rPr>
              <w:t>"Атт.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өтті"</w:t>
            </w:r>
          </w:p>
        </w:tc>
        <w:tc>
          <w:tcPr>
            <w:tcW w:w="99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75F8907A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5BCB80FE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</w:tr>
      <w:tr w:rsidR="00701AFA" w14:paraId="2D5CAC59" w14:textId="77777777" w:rsidTr="00701AFA">
        <w:trPr>
          <w:trHeight w:val="247"/>
        </w:trPr>
        <w:tc>
          <w:tcPr>
            <w:tcW w:w="1991" w:type="dxa"/>
            <w:tcBorders>
              <w:top w:val="nil"/>
              <w:bottom w:val="nil"/>
            </w:tcBorders>
          </w:tcPr>
          <w:p w14:paraId="5FE93A49" w14:textId="77777777" w:rsidR="00701AFA" w:rsidRDefault="00701AFA" w:rsidP="00701AFA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14:paraId="116DF071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DE46F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157CE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25FBD" w14:textId="77777777" w:rsidR="00701AFA" w:rsidRDefault="00701AFA" w:rsidP="00701AFA">
            <w:pPr>
              <w:pStyle w:val="TableParagraph"/>
              <w:spacing w:line="219" w:lineRule="exact"/>
              <w:ind w:left="182"/>
              <w:rPr>
                <w:sz w:val="20"/>
              </w:rPr>
            </w:pPr>
            <w:r>
              <w:rPr>
                <w:sz w:val="20"/>
              </w:rPr>
              <w:t>50-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20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FB0B2" w14:textId="77777777" w:rsidR="00701AFA" w:rsidRDefault="00701AFA" w:rsidP="00701AFA">
            <w:pPr>
              <w:pStyle w:val="TableParagraph"/>
              <w:spacing w:line="219" w:lineRule="exact"/>
              <w:ind w:left="129"/>
              <w:rPr>
                <w:sz w:val="20"/>
              </w:rPr>
            </w:pPr>
            <w:r>
              <w:rPr>
                <w:sz w:val="20"/>
              </w:rPr>
              <w:t>(gpa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есептеуінде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ескерілмейді)</w:t>
            </w:r>
          </w:p>
        </w:tc>
        <w:tc>
          <w:tcPr>
            <w:tcW w:w="99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1B7A911B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481D76A0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</w:tr>
      <w:tr w:rsidR="00701AFA" w14:paraId="7A83FA9F" w14:textId="77777777" w:rsidTr="00701AFA">
        <w:trPr>
          <w:trHeight w:val="252"/>
        </w:trPr>
        <w:tc>
          <w:tcPr>
            <w:tcW w:w="1991" w:type="dxa"/>
            <w:tcBorders>
              <w:top w:val="nil"/>
              <w:bottom w:val="nil"/>
            </w:tcBorders>
          </w:tcPr>
          <w:p w14:paraId="574C8C1A" w14:textId="77777777" w:rsidR="00701AFA" w:rsidRDefault="00701AFA" w:rsidP="00701AFA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14:paraId="2EA79D02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F3F2E37" w14:textId="77777777" w:rsidR="00701AFA" w:rsidRDefault="00701AFA" w:rsidP="00701AFA">
            <w:pPr>
              <w:pStyle w:val="TableParagraph"/>
              <w:spacing w:before="149"/>
              <w:ind w:left="178"/>
              <w:rPr>
                <w:sz w:val="20"/>
              </w:rPr>
            </w:pPr>
            <w:r>
              <w:rPr>
                <w:sz w:val="20"/>
              </w:rPr>
              <w:t>Атт.</w:t>
            </w:r>
            <w:r>
              <w:rPr>
                <w:spacing w:val="-2"/>
                <w:sz w:val="20"/>
              </w:rPr>
              <w:t xml:space="preserve"> өттпеген</w:t>
            </w:r>
          </w:p>
        </w:tc>
        <w:tc>
          <w:tcPr>
            <w:tcW w:w="1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DCE1AC" w14:textId="77777777" w:rsidR="00701AFA" w:rsidRDefault="00701AFA" w:rsidP="00701AFA">
            <w:pPr>
              <w:pStyle w:val="TableParagraph"/>
              <w:spacing w:before="149"/>
              <w:ind w:left="18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CA80B0" w14:textId="77777777" w:rsidR="00701AFA" w:rsidRDefault="00701AFA" w:rsidP="00701AFA">
            <w:pPr>
              <w:pStyle w:val="TableParagraph"/>
              <w:spacing w:before="33" w:line="199" w:lineRule="exact"/>
              <w:ind w:left="182"/>
              <w:rPr>
                <w:sz w:val="20"/>
              </w:rPr>
            </w:pPr>
            <w:r>
              <w:rPr>
                <w:sz w:val="20"/>
              </w:rPr>
              <w:t>0-</w:t>
            </w:r>
            <w:r>
              <w:rPr>
                <w:spacing w:val="-5"/>
                <w:sz w:val="20"/>
              </w:rPr>
              <w:t>29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B7CDC9" w14:textId="77777777" w:rsidR="00701AFA" w:rsidRDefault="00701AFA" w:rsidP="00701AFA">
            <w:pPr>
              <w:pStyle w:val="TableParagraph"/>
              <w:spacing w:before="33" w:line="199" w:lineRule="exact"/>
              <w:ind w:left="129"/>
              <w:rPr>
                <w:sz w:val="20"/>
              </w:rPr>
            </w:pPr>
            <w:r>
              <w:rPr>
                <w:sz w:val="20"/>
              </w:rPr>
              <w:t>"Атт.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өттпеген"</w:t>
            </w:r>
          </w:p>
        </w:tc>
        <w:tc>
          <w:tcPr>
            <w:tcW w:w="99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3A5E566F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5026C5ED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</w:tr>
      <w:tr w:rsidR="00701AFA" w14:paraId="38B59B72" w14:textId="77777777" w:rsidTr="00701AFA">
        <w:trPr>
          <w:trHeight w:val="254"/>
        </w:trPr>
        <w:tc>
          <w:tcPr>
            <w:tcW w:w="1991" w:type="dxa"/>
            <w:tcBorders>
              <w:top w:val="nil"/>
            </w:tcBorders>
          </w:tcPr>
          <w:p w14:paraId="3432AAB0" w14:textId="77777777" w:rsidR="00701AFA" w:rsidRDefault="00701AFA" w:rsidP="00701AFA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  <w:vMerge/>
            <w:tcBorders>
              <w:top w:val="nil"/>
              <w:right w:val="single" w:sz="6" w:space="0" w:color="000000"/>
            </w:tcBorders>
          </w:tcPr>
          <w:p w14:paraId="16CADE68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C305A8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BD01FA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01CF14" w14:textId="77777777" w:rsidR="00701AFA" w:rsidRDefault="00701AFA" w:rsidP="00701AFA">
            <w:pPr>
              <w:pStyle w:val="TableParagraph"/>
              <w:spacing w:line="211" w:lineRule="exact"/>
              <w:ind w:left="182"/>
              <w:rPr>
                <w:sz w:val="20"/>
              </w:rPr>
            </w:pPr>
            <w:r>
              <w:rPr>
                <w:sz w:val="20"/>
              </w:rPr>
              <w:t>0-</w:t>
            </w:r>
            <w:r>
              <w:rPr>
                <w:spacing w:val="-5"/>
                <w:sz w:val="20"/>
              </w:rPr>
              <w:t>49</w:t>
            </w:r>
          </w:p>
        </w:tc>
        <w:tc>
          <w:tcPr>
            <w:tcW w:w="2070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720476" w14:textId="77777777" w:rsidR="00701AFA" w:rsidRDefault="00701AFA" w:rsidP="00701AFA">
            <w:pPr>
              <w:pStyle w:val="TableParagraph"/>
              <w:spacing w:line="211" w:lineRule="exact"/>
              <w:ind w:left="129"/>
              <w:rPr>
                <w:sz w:val="20"/>
              </w:rPr>
            </w:pPr>
            <w:r>
              <w:rPr>
                <w:sz w:val="20"/>
              </w:rPr>
              <w:t>(gpa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есептеуінде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ескерілмейді)</w:t>
            </w:r>
          </w:p>
        </w:tc>
        <w:tc>
          <w:tcPr>
            <w:tcW w:w="999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422206AC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2E66CC3A" w14:textId="77777777" w:rsidR="00701AFA" w:rsidRDefault="00701AFA" w:rsidP="00701AFA">
            <w:pPr>
              <w:rPr>
                <w:sz w:val="2"/>
                <w:szCs w:val="2"/>
              </w:rPr>
            </w:pPr>
          </w:p>
        </w:tc>
      </w:tr>
    </w:tbl>
    <w:p w14:paraId="7099BC5F" w14:textId="77777777" w:rsidR="00281AA5" w:rsidRDefault="00281AA5" w:rsidP="00281AA5">
      <w:pPr>
        <w:rPr>
          <w:sz w:val="2"/>
          <w:szCs w:val="2"/>
        </w:rPr>
        <w:sectPr w:rsidR="00281AA5" w:rsidSect="00701AFA">
          <w:pgSz w:w="11910" w:h="16840"/>
          <w:pgMar w:top="1120" w:right="853" w:bottom="280" w:left="1440" w:header="720" w:footer="720" w:gutter="0"/>
          <w:cols w:space="720"/>
        </w:sectPr>
      </w:pPr>
    </w:p>
    <w:p w14:paraId="54DC7E26" w14:textId="77777777" w:rsidR="00281AA5" w:rsidRDefault="00281AA5" w:rsidP="00281AA5">
      <w:pPr>
        <w:pStyle w:val="a6"/>
        <w:spacing w:before="4"/>
        <w:rPr>
          <w:sz w:val="2"/>
        </w:rPr>
      </w:pPr>
    </w:p>
    <w:tbl>
      <w:tblPr>
        <w:tblStyle w:val="TableNormal"/>
        <w:tblW w:w="1134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314"/>
        <w:gridCol w:w="1655"/>
        <w:gridCol w:w="1525"/>
        <w:gridCol w:w="1371"/>
        <w:gridCol w:w="2352"/>
        <w:gridCol w:w="716"/>
        <w:gridCol w:w="1278"/>
      </w:tblGrid>
      <w:tr w:rsidR="00281AA5" w14:paraId="707EDB1B" w14:textId="77777777" w:rsidTr="00281AA5">
        <w:trPr>
          <w:trHeight w:val="728"/>
          <w:jc w:val="right"/>
        </w:trPr>
        <w:tc>
          <w:tcPr>
            <w:tcW w:w="2134" w:type="dxa"/>
            <w:vMerge w:val="restart"/>
          </w:tcPr>
          <w:p w14:paraId="29E0588A" w14:textId="77777777" w:rsidR="00281AA5" w:rsidRDefault="00281AA5" w:rsidP="00281AA5"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bottom w:val="nil"/>
              <w:right w:val="single" w:sz="6" w:space="0" w:color="000000"/>
            </w:tcBorders>
          </w:tcPr>
          <w:p w14:paraId="1EB16CB8" w14:textId="77777777" w:rsidR="00281AA5" w:rsidRDefault="00281AA5" w:rsidP="00281AA5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4865E" w14:textId="77777777" w:rsidR="00281AA5" w:rsidRDefault="00281AA5" w:rsidP="00281AA5">
            <w:pPr>
              <w:pStyle w:val="TableParagraph"/>
              <w:spacing w:before="129"/>
              <w:ind w:left="178"/>
              <w:rPr>
                <w:sz w:val="20"/>
              </w:rPr>
            </w:pPr>
            <w:r>
              <w:rPr>
                <w:spacing w:val="-5"/>
                <w:sz w:val="20"/>
              </w:rPr>
              <w:t>R-</w:t>
            </w:r>
          </w:p>
          <w:p w14:paraId="1DC38E7B" w14:textId="77777777" w:rsidR="00281AA5" w:rsidRDefault="00281AA5" w:rsidP="00281AA5">
            <w:pPr>
              <w:pStyle w:val="TableParagraph"/>
              <w:spacing w:before="1"/>
              <w:ind w:left="178"/>
              <w:rPr>
                <w:sz w:val="20"/>
              </w:rPr>
            </w:pPr>
            <w:r>
              <w:rPr>
                <w:spacing w:val="-2"/>
                <w:sz w:val="20"/>
              </w:rPr>
              <w:t>айырмашылық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DBF5A" w14:textId="77777777" w:rsidR="00281AA5" w:rsidRDefault="00281AA5" w:rsidP="00281AA5">
            <w:pPr>
              <w:pStyle w:val="TableParagraph"/>
              <w:spacing w:before="14"/>
              <w:rPr>
                <w:sz w:val="20"/>
              </w:rPr>
            </w:pPr>
          </w:p>
          <w:p w14:paraId="45E2C227" w14:textId="77777777" w:rsidR="00281AA5" w:rsidRDefault="00281AA5" w:rsidP="00281AA5">
            <w:pPr>
              <w:pStyle w:val="TableParagraph"/>
              <w:ind w:left="18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F1FB8" w14:textId="77777777" w:rsidR="00281AA5" w:rsidRDefault="00281AA5" w:rsidP="00281AA5">
            <w:pPr>
              <w:pStyle w:val="TableParagraph"/>
              <w:spacing w:before="14"/>
              <w:rPr>
                <w:sz w:val="20"/>
              </w:rPr>
            </w:pPr>
          </w:p>
          <w:p w14:paraId="3BB0AF9C" w14:textId="77777777" w:rsidR="00281AA5" w:rsidRDefault="00281AA5" w:rsidP="00281AA5">
            <w:pPr>
              <w:pStyle w:val="TableParagraph"/>
              <w:ind w:left="18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DBE61" w14:textId="77777777" w:rsidR="00281AA5" w:rsidRDefault="00281AA5" w:rsidP="00281AA5">
            <w:pPr>
              <w:pStyle w:val="TableParagraph"/>
              <w:spacing w:before="14"/>
              <w:ind w:left="129"/>
              <w:rPr>
                <w:sz w:val="20"/>
              </w:rPr>
            </w:pPr>
            <w:r>
              <w:rPr>
                <w:sz w:val="20"/>
              </w:rPr>
              <w:t>"Оқу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жоспары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пән </w:t>
            </w:r>
            <w:r>
              <w:rPr>
                <w:spacing w:val="-2"/>
                <w:sz w:val="20"/>
              </w:rPr>
              <w:t>айырмашылықтары"</w:t>
            </w:r>
          </w:p>
          <w:p w14:paraId="358D4663" w14:textId="77777777" w:rsidR="00281AA5" w:rsidRDefault="00281AA5" w:rsidP="00281AA5"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(gpa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есептеуінде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ескерілмейді)</w:t>
            </w:r>
          </w:p>
        </w:tc>
        <w:tc>
          <w:tcPr>
            <w:tcW w:w="716" w:type="dxa"/>
            <w:tcBorders>
              <w:left w:val="single" w:sz="6" w:space="0" w:color="000000"/>
              <w:bottom w:val="nil"/>
            </w:tcBorders>
          </w:tcPr>
          <w:p w14:paraId="07D211D2" w14:textId="77777777" w:rsidR="00281AA5" w:rsidRDefault="00281AA5" w:rsidP="00281AA5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right w:val="nil"/>
            </w:tcBorders>
          </w:tcPr>
          <w:p w14:paraId="21024E34" w14:textId="77777777" w:rsidR="00281AA5" w:rsidRDefault="00281AA5" w:rsidP="00281AA5">
            <w:pPr>
              <w:pStyle w:val="TableParagraph"/>
              <w:rPr>
                <w:sz w:val="20"/>
              </w:rPr>
            </w:pPr>
          </w:p>
        </w:tc>
      </w:tr>
      <w:tr w:rsidR="00281AA5" w14:paraId="5E9D38A6" w14:textId="77777777" w:rsidTr="00281AA5">
        <w:trPr>
          <w:trHeight w:val="455"/>
          <w:jc w:val="right"/>
        </w:trPr>
        <w:tc>
          <w:tcPr>
            <w:tcW w:w="2134" w:type="dxa"/>
            <w:vMerge/>
            <w:tcBorders>
              <w:top w:val="nil"/>
            </w:tcBorders>
          </w:tcPr>
          <w:p w14:paraId="4DA8A02E" w14:textId="77777777" w:rsidR="00281AA5" w:rsidRDefault="00281AA5" w:rsidP="00281AA5">
            <w:pPr>
              <w:rPr>
                <w:sz w:val="2"/>
                <w:szCs w:val="2"/>
              </w:rPr>
            </w:pPr>
          </w:p>
        </w:tc>
        <w:tc>
          <w:tcPr>
            <w:tcW w:w="7217" w:type="dxa"/>
            <w:gridSpan w:val="5"/>
            <w:tcBorders>
              <w:top w:val="nil"/>
            </w:tcBorders>
          </w:tcPr>
          <w:p w14:paraId="5915EAD6" w14:textId="77777777" w:rsidR="00281AA5" w:rsidRDefault="00281AA5" w:rsidP="00281AA5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gridSpan w:val="2"/>
            <w:tcBorders>
              <w:top w:val="nil"/>
              <w:right w:val="nil"/>
            </w:tcBorders>
          </w:tcPr>
          <w:p w14:paraId="38DF03B0" w14:textId="77777777" w:rsidR="00281AA5" w:rsidRDefault="00281AA5" w:rsidP="00281AA5">
            <w:pPr>
              <w:rPr>
                <w:sz w:val="2"/>
                <w:szCs w:val="2"/>
              </w:rPr>
            </w:pPr>
          </w:p>
        </w:tc>
      </w:tr>
    </w:tbl>
    <w:p w14:paraId="50931D9B" w14:textId="77777777" w:rsidR="00281AA5" w:rsidRPr="00845171" w:rsidRDefault="00281AA5" w:rsidP="00281AA5">
      <w:pPr>
        <w:pStyle w:val="a6"/>
        <w:tabs>
          <w:tab w:val="left" w:pos="7380"/>
        </w:tabs>
        <w:spacing w:before="269"/>
        <w:ind w:left="1009"/>
        <w:rPr>
          <w:b/>
          <w:sz w:val="24"/>
          <w:szCs w:val="24"/>
        </w:rPr>
      </w:pPr>
      <w:proofErr w:type="spellStart"/>
      <w:r w:rsidRPr="00845171">
        <w:rPr>
          <w:b/>
          <w:sz w:val="24"/>
          <w:szCs w:val="24"/>
        </w:rPr>
        <w:t>Дәріскер</w:t>
      </w:r>
      <w:proofErr w:type="spellEnd"/>
      <w:r w:rsidRPr="00845171">
        <w:rPr>
          <w:b/>
          <w:sz w:val="24"/>
          <w:szCs w:val="24"/>
        </w:rPr>
        <w:t xml:space="preserve">, </w:t>
      </w:r>
      <w:proofErr w:type="spellStart"/>
      <w:r w:rsidRPr="00845171">
        <w:rPr>
          <w:b/>
          <w:sz w:val="24"/>
          <w:szCs w:val="24"/>
        </w:rPr>
        <w:t>PhD</w:t>
      </w:r>
      <w:proofErr w:type="spellEnd"/>
      <w:r w:rsidRPr="00845171">
        <w:rPr>
          <w:b/>
          <w:sz w:val="24"/>
          <w:szCs w:val="24"/>
        </w:rPr>
        <w:t>,</w:t>
      </w:r>
      <w:r w:rsidRPr="00845171">
        <w:rPr>
          <w:b/>
          <w:spacing w:val="-1"/>
          <w:sz w:val="24"/>
          <w:szCs w:val="24"/>
        </w:rPr>
        <w:t xml:space="preserve"> </w:t>
      </w:r>
      <w:r w:rsidRPr="00845171">
        <w:rPr>
          <w:b/>
          <w:sz w:val="24"/>
          <w:szCs w:val="24"/>
        </w:rPr>
        <w:t>доцент</w:t>
      </w:r>
      <w:r w:rsidRPr="00845171">
        <w:rPr>
          <w:b/>
          <w:spacing w:val="-6"/>
          <w:sz w:val="24"/>
          <w:szCs w:val="24"/>
        </w:rPr>
        <w:t xml:space="preserve"> </w:t>
      </w:r>
      <w:proofErr w:type="spellStart"/>
      <w:r w:rsidRPr="00845171">
        <w:rPr>
          <w:b/>
          <w:spacing w:val="-4"/>
          <w:sz w:val="24"/>
          <w:szCs w:val="24"/>
        </w:rPr>
        <w:t>м.а</w:t>
      </w:r>
      <w:proofErr w:type="spellEnd"/>
      <w:r w:rsidRPr="00845171">
        <w:rPr>
          <w:b/>
          <w:spacing w:val="-4"/>
          <w:sz w:val="24"/>
          <w:szCs w:val="24"/>
        </w:rPr>
        <w:t>.</w:t>
      </w:r>
      <w:r w:rsidRPr="00845171">
        <w:rPr>
          <w:b/>
          <w:sz w:val="24"/>
          <w:szCs w:val="24"/>
        </w:rPr>
        <w:tab/>
      </w:r>
      <w:proofErr w:type="spellStart"/>
      <w:r w:rsidRPr="00845171">
        <w:rPr>
          <w:b/>
          <w:spacing w:val="-2"/>
          <w:sz w:val="24"/>
          <w:szCs w:val="24"/>
        </w:rPr>
        <w:t>Г.Н.Борбасова</w:t>
      </w:r>
      <w:proofErr w:type="spellEnd"/>
    </w:p>
    <w:p w14:paraId="36E3B354" w14:textId="77777777" w:rsidR="00281AA5" w:rsidRDefault="00281AA5" w:rsidP="00281AA5">
      <w:pPr>
        <w:sectPr w:rsidR="00281AA5">
          <w:pgSz w:w="11910" w:h="16840"/>
          <w:pgMar w:top="1080" w:right="0" w:bottom="280" w:left="1440" w:header="720" w:footer="720" w:gutter="0"/>
          <w:cols w:space="720"/>
        </w:sectPr>
      </w:pPr>
    </w:p>
    <w:p w14:paraId="58636632" w14:textId="77777777" w:rsidR="00281AA5" w:rsidRPr="00701AFA" w:rsidRDefault="00281AA5" w:rsidP="00281AA5">
      <w:pPr>
        <w:spacing w:before="77" w:line="228" w:lineRule="exact"/>
        <w:ind w:right="278"/>
        <w:jc w:val="center"/>
        <w:rPr>
          <w:rFonts w:ascii="Times New Roman" w:hAnsi="Times New Roman" w:cs="Times New Roman"/>
          <w:b/>
          <w:sz w:val="20"/>
        </w:rPr>
      </w:pPr>
      <w:r w:rsidRPr="00701AFA">
        <w:rPr>
          <w:rFonts w:ascii="Times New Roman" w:hAnsi="Times New Roman" w:cs="Times New Roman"/>
          <w:b/>
          <w:spacing w:val="-2"/>
          <w:sz w:val="20"/>
        </w:rPr>
        <w:lastRenderedPageBreak/>
        <w:t>ҚОРЫТЫНДЫ</w:t>
      </w:r>
      <w:r w:rsidRPr="00701AFA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701AFA">
        <w:rPr>
          <w:rFonts w:ascii="Times New Roman" w:hAnsi="Times New Roman" w:cs="Times New Roman"/>
          <w:b/>
          <w:spacing w:val="-2"/>
          <w:sz w:val="20"/>
        </w:rPr>
        <w:t>БАҚЫЛАУДЫ</w:t>
      </w:r>
      <w:r w:rsidRPr="00701AFA">
        <w:rPr>
          <w:rFonts w:ascii="Times New Roman" w:hAnsi="Times New Roman" w:cs="Times New Roman"/>
          <w:b/>
          <w:spacing w:val="5"/>
          <w:sz w:val="20"/>
        </w:rPr>
        <w:t xml:space="preserve"> </w:t>
      </w:r>
      <w:r w:rsidRPr="00701AFA">
        <w:rPr>
          <w:rFonts w:ascii="Times New Roman" w:hAnsi="Times New Roman" w:cs="Times New Roman"/>
          <w:b/>
          <w:spacing w:val="-2"/>
          <w:sz w:val="20"/>
        </w:rPr>
        <w:t>КРИТЕРИАЛДЫ</w:t>
      </w:r>
      <w:r w:rsidRPr="00701AFA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701AFA">
        <w:rPr>
          <w:rFonts w:ascii="Times New Roman" w:hAnsi="Times New Roman" w:cs="Times New Roman"/>
          <w:b/>
          <w:spacing w:val="-2"/>
          <w:sz w:val="20"/>
        </w:rPr>
        <w:t>БАҒАЛАУ</w:t>
      </w:r>
      <w:r w:rsidRPr="00701AFA">
        <w:rPr>
          <w:rFonts w:ascii="Times New Roman" w:hAnsi="Times New Roman" w:cs="Times New Roman"/>
          <w:b/>
          <w:spacing w:val="17"/>
          <w:sz w:val="20"/>
        </w:rPr>
        <w:t xml:space="preserve"> </w:t>
      </w:r>
      <w:r w:rsidRPr="00701AFA">
        <w:rPr>
          <w:rFonts w:ascii="Times New Roman" w:hAnsi="Times New Roman" w:cs="Times New Roman"/>
          <w:b/>
          <w:spacing w:val="-2"/>
          <w:sz w:val="20"/>
        </w:rPr>
        <w:t>РУБРИКАТОРЫ</w:t>
      </w:r>
    </w:p>
    <w:p w14:paraId="78546D58" w14:textId="77777777" w:rsidR="00281AA5" w:rsidRDefault="00281AA5" w:rsidP="00281AA5">
      <w:pPr>
        <w:spacing w:line="228" w:lineRule="exact"/>
        <w:ind w:right="99"/>
        <w:jc w:val="center"/>
        <w:rPr>
          <w:i/>
          <w:sz w:val="20"/>
        </w:rPr>
      </w:pPr>
      <w:r>
        <w:rPr>
          <w:i/>
          <w:sz w:val="20"/>
        </w:rPr>
        <w:t>(</w:t>
      </w:r>
      <w:proofErr w:type="spellStart"/>
      <w:proofErr w:type="gramStart"/>
      <w:r w:rsidRPr="00701AFA">
        <w:rPr>
          <w:rFonts w:ascii="Times New Roman" w:hAnsi="Times New Roman" w:cs="Times New Roman"/>
          <w:i/>
          <w:sz w:val="20"/>
        </w:rPr>
        <w:t>стандартты</w:t>
      </w:r>
      <w:proofErr w:type="spellEnd"/>
      <w:proofErr w:type="gramEnd"/>
      <w:r w:rsidRPr="00701AFA">
        <w:rPr>
          <w:rFonts w:ascii="Times New Roman" w:hAnsi="Times New Roman" w:cs="Times New Roman"/>
          <w:i/>
          <w:spacing w:val="-9"/>
          <w:sz w:val="20"/>
        </w:rPr>
        <w:t xml:space="preserve"> </w:t>
      </w:r>
      <w:proofErr w:type="spellStart"/>
      <w:r w:rsidRPr="00701AFA">
        <w:rPr>
          <w:rFonts w:ascii="Times New Roman" w:hAnsi="Times New Roman" w:cs="Times New Roman"/>
          <w:i/>
          <w:sz w:val="20"/>
        </w:rPr>
        <w:t>ауызша</w:t>
      </w:r>
      <w:proofErr w:type="spellEnd"/>
      <w:r w:rsidRPr="00701AFA">
        <w:rPr>
          <w:rFonts w:ascii="Times New Roman" w:hAnsi="Times New Roman" w:cs="Times New Roman"/>
          <w:i/>
          <w:spacing w:val="-12"/>
          <w:sz w:val="20"/>
        </w:rPr>
        <w:t xml:space="preserve"> </w:t>
      </w:r>
      <w:r w:rsidRPr="00701AFA">
        <w:rPr>
          <w:rFonts w:ascii="Times New Roman" w:hAnsi="Times New Roman" w:cs="Times New Roman"/>
          <w:i/>
          <w:sz w:val="20"/>
        </w:rPr>
        <w:t>/</w:t>
      </w:r>
      <w:r w:rsidRPr="00701AFA">
        <w:rPr>
          <w:rFonts w:ascii="Times New Roman" w:hAnsi="Times New Roman" w:cs="Times New Roman"/>
          <w:i/>
          <w:spacing w:val="-9"/>
          <w:sz w:val="20"/>
        </w:rPr>
        <w:t xml:space="preserve"> </w:t>
      </w:r>
      <w:proofErr w:type="spellStart"/>
      <w:r w:rsidRPr="00701AFA">
        <w:rPr>
          <w:rFonts w:ascii="Times New Roman" w:hAnsi="Times New Roman" w:cs="Times New Roman"/>
          <w:i/>
          <w:sz w:val="20"/>
        </w:rPr>
        <w:t>жазбаша</w:t>
      </w:r>
      <w:proofErr w:type="spellEnd"/>
      <w:r w:rsidRPr="00701AFA">
        <w:rPr>
          <w:rFonts w:ascii="Times New Roman" w:hAnsi="Times New Roman" w:cs="Times New Roman"/>
          <w:i/>
          <w:spacing w:val="-11"/>
          <w:sz w:val="20"/>
        </w:rPr>
        <w:t xml:space="preserve"> </w:t>
      </w:r>
      <w:proofErr w:type="spellStart"/>
      <w:r w:rsidRPr="00701AFA">
        <w:rPr>
          <w:rFonts w:ascii="Times New Roman" w:hAnsi="Times New Roman" w:cs="Times New Roman"/>
          <w:i/>
          <w:sz w:val="20"/>
        </w:rPr>
        <w:t>нысандар</w:t>
      </w:r>
      <w:proofErr w:type="spellEnd"/>
      <w:r w:rsidRPr="00701AFA">
        <w:rPr>
          <w:rFonts w:ascii="Times New Roman" w:hAnsi="Times New Roman" w:cs="Times New Roman"/>
          <w:i/>
          <w:spacing w:val="-7"/>
          <w:sz w:val="20"/>
        </w:rPr>
        <w:t xml:space="preserve"> </w:t>
      </w:r>
      <w:proofErr w:type="spellStart"/>
      <w:r w:rsidRPr="00701AFA">
        <w:rPr>
          <w:rFonts w:ascii="Times New Roman" w:hAnsi="Times New Roman" w:cs="Times New Roman"/>
          <w:i/>
          <w:spacing w:val="-4"/>
          <w:sz w:val="20"/>
        </w:rPr>
        <w:t>үшін</w:t>
      </w:r>
      <w:proofErr w:type="spellEnd"/>
      <w:r w:rsidRPr="00701AFA">
        <w:rPr>
          <w:rFonts w:ascii="Times New Roman" w:hAnsi="Times New Roman" w:cs="Times New Roman"/>
          <w:i/>
          <w:spacing w:val="-4"/>
          <w:sz w:val="20"/>
        </w:rPr>
        <w:t>)</w:t>
      </w:r>
    </w:p>
    <w:p w14:paraId="761AE9F1" w14:textId="50FCB30A" w:rsidR="00281AA5" w:rsidRDefault="00281AA5" w:rsidP="00281AA5">
      <w:pPr>
        <w:tabs>
          <w:tab w:val="left" w:pos="3615"/>
          <w:tab w:val="left" w:pos="8084"/>
          <w:tab w:val="left" w:pos="11119"/>
        </w:tabs>
        <w:ind w:right="330"/>
        <w:jc w:val="center"/>
        <w:rPr>
          <w:sz w:val="20"/>
        </w:rPr>
      </w:pPr>
      <w:proofErr w:type="spellStart"/>
      <w:r>
        <w:rPr>
          <w:b/>
          <w:sz w:val="20"/>
        </w:rPr>
        <w:t>Пән</w:t>
      </w:r>
      <w:proofErr w:type="spellEnd"/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 w:rsidR="00701AFA" w:rsidRPr="00701A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1AFA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701AFA" w:rsidRPr="00281AA5">
        <w:rPr>
          <w:rFonts w:ascii="Times New Roman" w:hAnsi="Times New Roman" w:cs="Times New Roman"/>
          <w:sz w:val="24"/>
          <w:szCs w:val="24"/>
          <w:lang w:val="kk-KZ"/>
        </w:rPr>
        <w:t xml:space="preserve">Дарындылық пен данышпандықты зертеу және </w:t>
      </w:r>
      <w:proofErr w:type="gramStart"/>
      <w:r w:rsidR="00701AFA" w:rsidRPr="00281AA5">
        <w:rPr>
          <w:rFonts w:ascii="Times New Roman" w:hAnsi="Times New Roman" w:cs="Times New Roman"/>
          <w:sz w:val="24"/>
          <w:szCs w:val="24"/>
          <w:lang w:val="kk-KZ"/>
        </w:rPr>
        <w:t>дамыту</w:t>
      </w:r>
      <w:r w:rsidR="00701AFA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sz w:val="20"/>
          <w:u w:val="single"/>
        </w:rPr>
        <w:tab/>
      </w:r>
      <w:proofErr w:type="gramEnd"/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proofErr w:type="gramStart"/>
      <w:r w:rsidRPr="00701AFA">
        <w:rPr>
          <w:rFonts w:ascii="Times New Roman" w:hAnsi="Times New Roman" w:cs="Times New Roman"/>
          <w:b/>
          <w:sz w:val="20"/>
        </w:rPr>
        <w:t>Форма:</w:t>
      </w:r>
      <w:r w:rsidRPr="00701AFA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701AFA">
        <w:rPr>
          <w:rFonts w:ascii="Times New Roman" w:hAnsi="Times New Roman" w:cs="Times New Roman"/>
          <w:spacing w:val="43"/>
          <w:sz w:val="20"/>
          <w:u w:val="single"/>
        </w:rPr>
        <w:t xml:space="preserve">  </w:t>
      </w:r>
      <w:proofErr w:type="spellStart"/>
      <w:proofErr w:type="gramEnd"/>
      <w:r w:rsidR="00701AFA" w:rsidRPr="00701AFA">
        <w:rPr>
          <w:rFonts w:ascii="Times New Roman" w:hAnsi="Times New Roman" w:cs="Times New Roman"/>
          <w:sz w:val="20"/>
          <w:u w:val="single"/>
        </w:rPr>
        <w:t>дәстүрлі</w:t>
      </w:r>
      <w:proofErr w:type="spellEnd"/>
      <w:r w:rsidR="00701AFA" w:rsidRPr="00701AFA">
        <w:rPr>
          <w:rFonts w:ascii="Times New Roman" w:hAnsi="Times New Roman" w:cs="Times New Roman"/>
          <w:sz w:val="20"/>
          <w:u w:val="single"/>
        </w:rPr>
        <w:t xml:space="preserve"> </w:t>
      </w:r>
      <w:proofErr w:type="spellStart"/>
      <w:r w:rsidR="00701AFA" w:rsidRPr="00701AFA">
        <w:rPr>
          <w:rFonts w:ascii="Times New Roman" w:hAnsi="Times New Roman" w:cs="Times New Roman"/>
          <w:sz w:val="20"/>
          <w:u w:val="single"/>
        </w:rPr>
        <w:t>жазбаша</w:t>
      </w:r>
      <w:proofErr w:type="spellEnd"/>
      <w:r w:rsidRPr="00701AFA">
        <w:rPr>
          <w:rFonts w:ascii="Times New Roman" w:hAnsi="Times New Roman" w:cs="Times New Roman"/>
          <w:sz w:val="20"/>
          <w:u w:val="single"/>
        </w:rPr>
        <w:t>/</w:t>
      </w:r>
      <w:proofErr w:type="spellStart"/>
      <w:r w:rsidRPr="00701AFA">
        <w:rPr>
          <w:rFonts w:ascii="Times New Roman" w:hAnsi="Times New Roman" w:cs="Times New Roman"/>
          <w:sz w:val="20"/>
          <w:u w:val="single"/>
        </w:rPr>
        <w:t>оффлайн</w:t>
      </w:r>
      <w:proofErr w:type="spellEnd"/>
      <w:r w:rsidRPr="00701AFA">
        <w:rPr>
          <w:rFonts w:ascii="Times New Roman" w:hAnsi="Times New Roman" w:cs="Times New Roman"/>
          <w:spacing w:val="-3"/>
          <w:sz w:val="20"/>
          <w:u w:val="single"/>
        </w:rPr>
        <w:t xml:space="preserve"> </w:t>
      </w:r>
      <w:r w:rsidRPr="00701AFA">
        <w:rPr>
          <w:rFonts w:ascii="Times New Roman" w:hAnsi="Times New Roman" w:cs="Times New Roman"/>
          <w:sz w:val="20"/>
          <w:u w:val="single"/>
        </w:rPr>
        <w:tab/>
      </w:r>
    </w:p>
    <w:p w14:paraId="018DB57F" w14:textId="77777777" w:rsidR="00281AA5" w:rsidRDefault="00281AA5" w:rsidP="00281AA5">
      <w:pPr>
        <w:pStyle w:val="a6"/>
        <w:spacing w:before="5"/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743"/>
        <w:gridCol w:w="3115"/>
        <w:gridCol w:w="2679"/>
        <w:gridCol w:w="2372"/>
        <w:gridCol w:w="2199"/>
        <w:gridCol w:w="1969"/>
      </w:tblGrid>
      <w:tr w:rsidR="00281AA5" w14:paraId="6692E828" w14:textId="77777777" w:rsidTr="00281AA5">
        <w:trPr>
          <w:trHeight w:val="306"/>
        </w:trPr>
        <w:tc>
          <w:tcPr>
            <w:tcW w:w="806" w:type="dxa"/>
            <w:vMerge w:val="restart"/>
            <w:shd w:val="clear" w:color="auto" w:fill="DBE4F0"/>
          </w:tcPr>
          <w:p w14:paraId="34786ED4" w14:textId="77777777" w:rsidR="00281AA5" w:rsidRDefault="00281AA5" w:rsidP="00281AA5">
            <w:pPr>
              <w:pStyle w:val="TableParagraph"/>
              <w:spacing w:before="91"/>
              <w:rPr>
                <w:sz w:val="20"/>
              </w:rPr>
            </w:pPr>
          </w:p>
          <w:p w14:paraId="0B407C82" w14:textId="77777777" w:rsidR="00281AA5" w:rsidRDefault="00281AA5" w:rsidP="00281AA5">
            <w:pPr>
              <w:pStyle w:val="TableParagraph"/>
              <w:spacing w:before="1"/>
              <w:ind w:left="102" w:right="9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743" w:type="dxa"/>
            <w:tcBorders>
              <w:bottom w:val="nil"/>
            </w:tcBorders>
          </w:tcPr>
          <w:p w14:paraId="43F53CC3" w14:textId="77777777" w:rsidR="00281AA5" w:rsidRDefault="00281AA5" w:rsidP="00281AA5">
            <w:pPr>
              <w:pStyle w:val="TableParagraph"/>
              <w:ind w:left="104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Балл</w:t>
            </w:r>
          </w:p>
        </w:tc>
        <w:tc>
          <w:tcPr>
            <w:tcW w:w="12334" w:type="dxa"/>
            <w:gridSpan w:val="5"/>
            <w:shd w:val="clear" w:color="auto" w:fill="DBE4F0"/>
          </w:tcPr>
          <w:p w14:paraId="3228E982" w14:textId="77777777" w:rsidR="00281AA5" w:rsidRDefault="00281AA5" w:rsidP="00281AA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ДЕСКРИПТОРЛАР</w:t>
            </w:r>
          </w:p>
        </w:tc>
      </w:tr>
      <w:tr w:rsidR="00281AA5" w14:paraId="4D077F54" w14:textId="77777777" w:rsidTr="00281AA5">
        <w:trPr>
          <w:trHeight w:val="229"/>
        </w:trPr>
        <w:tc>
          <w:tcPr>
            <w:tcW w:w="806" w:type="dxa"/>
            <w:vMerge/>
            <w:tcBorders>
              <w:top w:val="nil"/>
            </w:tcBorders>
            <w:shd w:val="clear" w:color="auto" w:fill="DBE4F0"/>
          </w:tcPr>
          <w:p w14:paraId="2CE12EC2" w14:textId="77777777" w:rsidR="00281AA5" w:rsidRPr="00701AFA" w:rsidRDefault="00281AA5" w:rsidP="00281A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55CB955A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shd w:val="clear" w:color="auto" w:fill="DBE4F0"/>
          </w:tcPr>
          <w:p w14:paraId="7E2D8578" w14:textId="77777777" w:rsidR="00281AA5" w:rsidRDefault="00281AA5" w:rsidP="00281AA5">
            <w:pPr>
              <w:pStyle w:val="TableParagraph"/>
              <w:spacing w:line="210" w:lineRule="exact"/>
              <w:ind w:left="919"/>
              <w:rPr>
                <w:b/>
                <w:sz w:val="20"/>
              </w:rPr>
            </w:pPr>
            <w:r>
              <w:rPr>
                <w:b/>
                <w:sz w:val="20"/>
              </w:rPr>
              <w:t>«Өте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жақсы»</w:t>
            </w:r>
          </w:p>
        </w:tc>
        <w:tc>
          <w:tcPr>
            <w:tcW w:w="2679" w:type="dxa"/>
            <w:shd w:val="clear" w:color="auto" w:fill="DBE4F0"/>
          </w:tcPr>
          <w:p w14:paraId="33663C63" w14:textId="77777777" w:rsidR="00281AA5" w:rsidRDefault="00281AA5" w:rsidP="00281AA5">
            <w:pPr>
              <w:pStyle w:val="TableParagraph"/>
              <w:spacing w:line="210" w:lineRule="exact"/>
              <w:ind w:left="8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«Жақсы»</w:t>
            </w:r>
          </w:p>
        </w:tc>
        <w:tc>
          <w:tcPr>
            <w:tcW w:w="2372" w:type="dxa"/>
            <w:shd w:val="clear" w:color="auto" w:fill="DBE4F0"/>
          </w:tcPr>
          <w:p w14:paraId="74277C1A" w14:textId="77777777" w:rsidR="00281AA5" w:rsidRDefault="00281AA5" w:rsidP="00281AA5">
            <w:pPr>
              <w:pStyle w:val="TableParagraph"/>
              <w:spacing w:line="210" w:lineRule="exact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«Қанағаттанарлық»</w:t>
            </w:r>
          </w:p>
        </w:tc>
        <w:tc>
          <w:tcPr>
            <w:tcW w:w="4168" w:type="dxa"/>
            <w:gridSpan w:val="2"/>
            <w:shd w:val="clear" w:color="auto" w:fill="DEEAF6"/>
          </w:tcPr>
          <w:p w14:paraId="29D0DEFE" w14:textId="77777777" w:rsidR="00281AA5" w:rsidRDefault="00281AA5" w:rsidP="00281AA5">
            <w:pPr>
              <w:pStyle w:val="TableParagraph"/>
              <w:spacing w:line="210" w:lineRule="exact"/>
              <w:ind w:left="9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«Қанағаттанарлықсыз»</w:t>
            </w:r>
          </w:p>
        </w:tc>
      </w:tr>
      <w:tr w:rsidR="00281AA5" w14:paraId="2C694A2B" w14:textId="77777777" w:rsidTr="00281AA5">
        <w:trPr>
          <w:trHeight w:val="277"/>
        </w:trPr>
        <w:tc>
          <w:tcPr>
            <w:tcW w:w="806" w:type="dxa"/>
            <w:vMerge/>
            <w:tcBorders>
              <w:top w:val="nil"/>
            </w:tcBorders>
            <w:shd w:val="clear" w:color="auto" w:fill="DBE4F0"/>
          </w:tcPr>
          <w:p w14:paraId="33AC972D" w14:textId="77777777" w:rsidR="00281AA5" w:rsidRPr="00701AFA" w:rsidRDefault="00281AA5" w:rsidP="00281AA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14:paraId="7F307522" w14:textId="77777777" w:rsidR="00281AA5" w:rsidRDefault="00281AA5" w:rsidP="00281AA5">
            <w:pPr>
              <w:pStyle w:val="TableParagraph"/>
              <w:spacing w:line="216" w:lineRule="exact"/>
              <w:ind w:left="189"/>
              <w:rPr>
                <w:b/>
                <w:sz w:val="20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4EF6DFF2" wp14:editId="6FFA26BF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-359854</wp:posOffset>
                      </wp:positionV>
                      <wp:extent cx="1097915" cy="53657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915" cy="536575"/>
                                <a:chOff x="0" y="0"/>
                                <a:chExt cx="1097915" cy="53657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097915" cy="536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7915" h="536575">
                                      <a:moveTo>
                                        <a:pt x="1097584" y="204216"/>
                                      </a:moveTo>
                                      <a:lnTo>
                                        <a:pt x="1094536" y="204216"/>
                                      </a:lnTo>
                                      <a:lnTo>
                                        <a:pt x="1094536" y="195084"/>
                                      </a:lnTo>
                                      <a:lnTo>
                                        <a:pt x="0" y="195084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536448"/>
                                      </a:lnTo>
                                      <a:lnTo>
                                        <a:pt x="1097584" y="536448"/>
                                      </a:lnTo>
                                      <a:lnTo>
                                        <a:pt x="1097584" y="204216"/>
                                      </a:lnTo>
                                      <a:close/>
                                    </a:path>
                                    <a:path w="1097915" h="536575">
                                      <a:moveTo>
                                        <a:pt x="10975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072"/>
                                      </a:lnTo>
                                      <a:lnTo>
                                        <a:pt x="1097584" y="195072"/>
                                      </a:lnTo>
                                      <a:lnTo>
                                        <a:pt x="10975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23571" y="13716"/>
                                  <a:ext cx="1052830" cy="503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2830" h="503555">
                                      <a:moveTo>
                                        <a:pt x="0" y="0"/>
                                      </a:moveTo>
                                      <a:lnTo>
                                        <a:pt x="1052830" y="50355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D0E5F2" id="Group 5" o:spid="_x0000_s1026" style="position:absolute;margin-left:.35pt;margin-top:-28.35pt;width:86.45pt;height:42.25pt;z-index:-251657216;mso-wrap-distance-left:0;mso-wrap-distance-right:0" coordsize="10979,5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">
                      <v:shape id="Graphic 6" o:spid="_x0000_s1027" style="position:absolute;width:10979;height:5365;visibility:visible;mso-wrap-style:square;v-text-anchor:top" coordsize="1097915,536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4Iv8UA&#10;AADaAAAADwAAAGRycy9kb3ducmV2LnhtbESPQWvCQBSE74L/YXlCb7qJlFBTV7FCobS1VK1Ib4/s&#10;axKafRt2tyb+e7cgeBxm5htmvuxNI07kfG1ZQTpJQBAXVtdcKvjaP48fQPiArLGxTArO5GG5GA7m&#10;mGvb8ZZOu1CKCGGfo4IqhDaX0hcVGfQT2xJH78c6gyFKV0rtsItw08hpkmTSYM1xocKW1hUVv7s/&#10;o2D2kfLrwW0+j/v776cue1ul7+dSqbtRv3oEEagPt/C1/aIVZPB/Jd4A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gi/xQAAANoAAAAPAAAAAAAAAAAAAAAAAJgCAABkcnMv&#10;ZG93bnJldi54bWxQSwUGAAAAAAQABAD1AAAAigMAAAAA&#10;" path="m1097584,204216r-3048,l1094536,195084,,195084r,9132l,536448r1097584,l1097584,204216xem1097584,l,,,195072r1097584,l1097584,xe" fillcolor="#dbe4f0" stroked="f">
                        <v:path arrowok="t"/>
                      </v:shape>
                      <v:shape id="Graphic 7" o:spid="_x0000_s1028" style="position:absolute;left:235;top:137;width:10529;height:5035;visibility:visible;mso-wrap-style:square;v-text-anchor:top" coordsize="1052830,503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PlYMUA&#10;AADaAAAADwAAAGRycy9kb3ducmV2LnhtbESP3WoCMRSE74W+QzhC7zRrL9q6GqVd8KeWIrU+wHFz&#10;ulmanCybqGufvikIXg4z8w0znXfOihO1ofasYDTMQBCXXtdcKdh/LQbPIEJE1mg9k4ILBZjP7npT&#10;zLU/8yeddrESCcIhRwUmxiaXMpSGHIahb4iT9+1bhzHJtpK6xXOCOysfsuxROqw5LRhsqDBU/uyO&#10;ToHdvG3stjjs338/6uXqdXxZm6JQ6r7fvUxAROriLXxtr7WCJ/i/km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+VgxQAAANoAAAAPAAAAAAAAAAAAAAAAAJgCAABkcnMv&#10;ZG93bnJldi54bWxQSwUGAAAAAAQABAD1AAAAigMAAAAA&#10;" path="m,l1052830,503554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Критерийі</w:t>
            </w:r>
          </w:p>
        </w:tc>
        <w:tc>
          <w:tcPr>
            <w:tcW w:w="3115" w:type="dxa"/>
            <w:shd w:val="clear" w:color="auto" w:fill="DBE4F0"/>
          </w:tcPr>
          <w:p w14:paraId="010A86C0" w14:textId="77777777" w:rsidR="00281AA5" w:rsidRDefault="00281AA5" w:rsidP="00281AA5">
            <w:pPr>
              <w:pStyle w:val="TableParagraph"/>
              <w:ind w:left="496"/>
              <w:rPr>
                <w:b/>
                <w:sz w:val="20"/>
              </w:rPr>
            </w:pPr>
            <w:r>
              <w:rPr>
                <w:b/>
                <w:sz w:val="20"/>
              </w:rPr>
              <w:t>90-100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(27-30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балл)</w:t>
            </w:r>
          </w:p>
        </w:tc>
        <w:tc>
          <w:tcPr>
            <w:tcW w:w="2679" w:type="dxa"/>
            <w:shd w:val="clear" w:color="auto" w:fill="DBE4F0"/>
          </w:tcPr>
          <w:p w14:paraId="0BE02EB9" w14:textId="77777777" w:rsidR="00281AA5" w:rsidRDefault="00281AA5" w:rsidP="00281AA5">
            <w:pPr>
              <w:pStyle w:val="TableParagraph"/>
              <w:ind w:left="483"/>
              <w:rPr>
                <w:b/>
                <w:sz w:val="20"/>
              </w:rPr>
            </w:pPr>
            <w:r>
              <w:rPr>
                <w:b/>
                <w:sz w:val="20"/>
              </w:rPr>
              <w:t>70-89%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(21-26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балл)</w:t>
            </w:r>
          </w:p>
        </w:tc>
        <w:tc>
          <w:tcPr>
            <w:tcW w:w="2372" w:type="dxa"/>
            <w:shd w:val="clear" w:color="auto" w:fill="DBE4F0"/>
          </w:tcPr>
          <w:p w14:paraId="326D20D0" w14:textId="77777777" w:rsidR="00281AA5" w:rsidRDefault="00281AA5" w:rsidP="00281AA5">
            <w:pPr>
              <w:pStyle w:val="TableParagraph"/>
              <w:ind w:left="291"/>
              <w:rPr>
                <w:b/>
                <w:sz w:val="20"/>
              </w:rPr>
            </w:pPr>
            <w:r>
              <w:rPr>
                <w:b/>
                <w:sz w:val="20"/>
              </w:rPr>
              <w:t>50-69%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(15-20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балл)</w:t>
            </w:r>
          </w:p>
        </w:tc>
        <w:tc>
          <w:tcPr>
            <w:tcW w:w="2199" w:type="dxa"/>
            <w:shd w:val="clear" w:color="auto" w:fill="DEEAF6"/>
          </w:tcPr>
          <w:p w14:paraId="1F9093FC" w14:textId="77777777" w:rsidR="00281AA5" w:rsidRDefault="00281AA5" w:rsidP="00281AA5"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25-49%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(8-14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балл)</w:t>
            </w:r>
          </w:p>
        </w:tc>
        <w:tc>
          <w:tcPr>
            <w:tcW w:w="1969" w:type="dxa"/>
            <w:shd w:val="clear" w:color="auto" w:fill="DEEAF6"/>
          </w:tcPr>
          <w:p w14:paraId="0889E029" w14:textId="77777777" w:rsidR="00281AA5" w:rsidRDefault="00281AA5" w:rsidP="00281AA5">
            <w:pPr>
              <w:pStyle w:val="TableParagraph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0-24%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(0-7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балл)</w:t>
            </w:r>
          </w:p>
        </w:tc>
      </w:tr>
      <w:tr w:rsidR="00281AA5" w14:paraId="7DE9EECA" w14:textId="77777777" w:rsidTr="00281AA5">
        <w:trPr>
          <w:trHeight w:val="232"/>
        </w:trPr>
        <w:tc>
          <w:tcPr>
            <w:tcW w:w="806" w:type="dxa"/>
            <w:tcBorders>
              <w:bottom w:val="nil"/>
            </w:tcBorders>
          </w:tcPr>
          <w:p w14:paraId="5E4F1778" w14:textId="77777777" w:rsidR="00281AA5" w:rsidRDefault="00281AA5" w:rsidP="00281AA5">
            <w:pPr>
              <w:pStyle w:val="TableParagraph"/>
              <w:spacing w:line="211" w:lineRule="exact"/>
              <w:ind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сұрақ</w:t>
            </w:r>
          </w:p>
        </w:tc>
        <w:tc>
          <w:tcPr>
            <w:tcW w:w="1743" w:type="dxa"/>
            <w:tcBorders>
              <w:bottom w:val="nil"/>
            </w:tcBorders>
          </w:tcPr>
          <w:p w14:paraId="1B442F80" w14:textId="77777777" w:rsidR="00281AA5" w:rsidRDefault="00281AA5" w:rsidP="00281AA5">
            <w:pPr>
              <w:pStyle w:val="TableParagraph"/>
              <w:spacing w:line="212" w:lineRule="exact"/>
              <w:ind w:left="7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теориясы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  <w:tc>
          <w:tcPr>
            <w:tcW w:w="3115" w:type="dxa"/>
            <w:tcBorders>
              <w:bottom w:val="nil"/>
            </w:tcBorders>
          </w:tcPr>
          <w:p w14:paraId="21DEF5A7" w14:textId="77777777" w:rsidR="00281AA5" w:rsidRDefault="00281AA5" w:rsidP="00281AA5">
            <w:pPr>
              <w:pStyle w:val="TableParagraph"/>
              <w:spacing w:line="212" w:lineRule="exact"/>
              <w:ind w:left="7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алушы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оқу</w:t>
            </w:r>
          </w:p>
        </w:tc>
        <w:tc>
          <w:tcPr>
            <w:tcW w:w="2679" w:type="dxa"/>
            <w:tcBorders>
              <w:bottom w:val="nil"/>
            </w:tcBorders>
          </w:tcPr>
          <w:p w14:paraId="0182CB55" w14:textId="77777777" w:rsidR="00281AA5" w:rsidRDefault="00281AA5" w:rsidP="00281AA5">
            <w:pPr>
              <w:pStyle w:val="TableParagraph"/>
              <w:spacing w:line="212" w:lineRule="exact"/>
              <w:ind w:left="13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алушы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пәндегі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білімді</w:t>
            </w:r>
          </w:p>
        </w:tc>
        <w:tc>
          <w:tcPr>
            <w:tcW w:w="2372" w:type="dxa"/>
            <w:tcBorders>
              <w:bottom w:val="nil"/>
            </w:tcBorders>
          </w:tcPr>
          <w:p w14:paraId="11BF302F" w14:textId="77777777" w:rsidR="00281AA5" w:rsidRDefault="00281AA5" w:rsidP="00281AA5">
            <w:pPr>
              <w:pStyle w:val="TableParagraph"/>
              <w:spacing w:line="212" w:lineRule="exact"/>
              <w:ind w:left="13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алушы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пән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бойынша</w:t>
            </w:r>
          </w:p>
        </w:tc>
        <w:tc>
          <w:tcPr>
            <w:tcW w:w="2199" w:type="dxa"/>
            <w:tcBorders>
              <w:bottom w:val="nil"/>
            </w:tcBorders>
          </w:tcPr>
          <w:p w14:paraId="6EA8264E" w14:textId="77777777" w:rsidR="00281AA5" w:rsidRDefault="00281AA5" w:rsidP="00281AA5">
            <w:pPr>
              <w:pStyle w:val="TableParagraph"/>
              <w:spacing w:line="212" w:lineRule="exact"/>
              <w:ind w:left="13"/>
              <w:rPr>
                <w:sz w:val="20"/>
              </w:rPr>
            </w:pPr>
            <w:r>
              <w:rPr>
                <w:sz w:val="20"/>
              </w:rPr>
              <w:t>Жауаптар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сұрақтардың</w:t>
            </w:r>
          </w:p>
        </w:tc>
        <w:tc>
          <w:tcPr>
            <w:tcW w:w="1969" w:type="dxa"/>
            <w:tcBorders>
              <w:bottom w:val="nil"/>
            </w:tcBorders>
          </w:tcPr>
          <w:p w14:paraId="43D2829F" w14:textId="77777777" w:rsidR="00281AA5" w:rsidRDefault="00281AA5" w:rsidP="00281AA5">
            <w:pPr>
              <w:pStyle w:val="TableParagraph"/>
              <w:spacing w:line="212" w:lineRule="exact"/>
              <w:ind w:left="8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алушының</w:t>
            </w:r>
          </w:p>
        </w:tc>
      </w:tr>
      <w:tr w:rsidR="00281AA5" w14:paraId="3D19092D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127AC434" w14:textId="77777777" w:rsidR="00281AA5" w:rsidRDefault="00281AA5" w:rsidP="00281AA5">
            <w:pPr>
              <w:pStyle w:val="TableParagraph"/>
              <w:spacing w:line="210" w:lineRule="exact"/>
              <w:ind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0AC5CC72" w14:textId="77777777" w:rsidR="00281AA5" w:rsidRDefault="00281AA5" w:rsidP="00281AA5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тұжырымдамалары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6140E4D0" w14:textId="77777777" w:rsidR="00281AA5" w:rsidRDefault="00281AA5" w:rsidP="00281AA5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бағдарламасындағы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пәнді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толық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1196F0A2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бағдарламаға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толыққа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69A2DFF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білімнің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мөлшерін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3E383DA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мазмұнына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сәйкес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0A461179" w14:textId="77777777" w:rsidR="00281AA5" w:rsidRDefault="00281AA5" w:rsidP="00281AA5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сұрақтарға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жауаптары</w:t>
            </w:r>
          </w:p>
        </w:tc>
      </w:tr>
      <w:tr w:rsidR="00281AA5" w14:paraId="525F0E50" w14:textId="77777777" w:rsidTr="00281AA5">
        <w:trPr>
          <w:trHeight w:val="228"/>
        </w:trPr>
        <w:tc>
          <w:tcPr>
            <w:tcW w:w="806" w:type="dxa"/>
            <w:tcBorders>
              <w:top w:val="nil"/>
              <w:bottom w:val="nil"/>
            </w:tcBorders>
          </w:tcPr>
          <w:p w14:paraId="0481E25C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05D5A331" w14:textId="77777777" w:rsidR="00281AA5" w:rsidRDefault="00281AA5" w:rsidP="00281AA5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білу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түсіну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6FE23204" w14:textId="77777777" w:rsidR="00281AA5" w:rsidRDefault="00281AA5" w:rsidP="00281AA5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меңгерген,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пәнді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жеткілікті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53A5AB87" w14:textId="77777777" w:rsidR="00281AA5" w:rsidRDefault="00281AA5" w:rsidP="00281AA5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z w:val="20"/>
              </w:rPr>
              <w:t>жуық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игерген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(кейбір,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әсіресе,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15B23F6D" w14:textId="77777777" w:rsidR="00281AA5" w:rsidRDefault="00281AA5" w:rsidP="00281AA5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z w:val="20"/>
              </w:rPr>
              <w:t>игерген;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өздігінен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жауап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237E2DB" w14:textId="77777777" w:rsidR="00281AA5" w:rsidRDefault="00281AA5" w:rsidP="00281AA5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z w:val="20"/>
              </w:rPr>
              <w:t>келмейді.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курсы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6506D67B" w14:textId="77777777" w:rsidR="00281AA5" w:rsidRDefault="00281AA5" w:rsidP="00281AA5">
            <w:pPr>
              <w:pStyle w:val="TableParagraph"/>
              <w:spacing w:line="208" w:lineRule="exact"/>
              <w:ind w:left="8"/>
              <w:rPr>
                <w:sz w:val="20"/>
              </w:rPr>
            </w:pPr>
            <w:r>
              <w:rPr>
                <w:sz w:val="20"/>
              </w:rPr>
              <w:t>жоқ;</w:t>
            </w:r>
            <w:r>
              <w:rPr>
                <w:spacing w:val="-5"/>
                <w:sz w:val="20"/>
              </w:rPr>
              <w:t xml:space="preserve"> оқу</w:t>
            </w:r>
          </w:p>
        </w:tc>
      </w:tr>
      <w:tr w:rsidR="00281AA5" w14:paraId="2A2F1D74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23B506E7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72D69EB6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2E93A14E" w14:textId="77777777" w:rsidR="00281AA5" w:rsidRDefault="00281AA5" w:rsidP="00281AA5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мөлшерде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терең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игерген;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берілген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70A00A78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күрделі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тараулар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бойынша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6BE9554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беруге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қиналады,</w:t>
            </w:r>
            <w:r>
              <w:rPr>
                <w:spacing w:val="-4"/>
                <w:sz w:val="20"/>
              </w:rPr>
              <w:t xml:space="preserve"> нақты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8739B8C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үшін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сұрақтардағы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26231025" w14:textId="77777777" w:rsidR="00281AA5" w:rsidRDefault="00281AA5" w:rsidP="00281AA5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материалының</w:t>
            </w:r>
          </w:p>
        </w:tc>
      </w:tr>
      <w:tr w:rsidR="00281AA5" w14:paraId="1459AD46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6C89C5F4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7C7C012C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3C45E59A" w14:textId="77777777" w:rsidR="00281AA5" w:rsidRDefault="00281AA5" w:rsidP="00281AA5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тапсырмаға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өздігінен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логикалық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60861F15" w14:textId="77777777" w:rsidR="00281AA5" w:rsidRDefault="00281AA5" w:rsidP="00281AA5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білімінде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олқылықтар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1463562D" w14:textId="77777777" w:rsidR="00281AA5" w:rsidRDefault="00281AA5" w:rsidP="00281AA5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емес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формулировка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1EDC541" w14:textId="77777777" w:rsidR="00281AA5" w:rsidRDefault="00281AA5" w:rsidP="00281AA5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негізгі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ұғымдар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қате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59B51E56" w14:textId="77777777" w:rsidR="00281AA5" w:rsidRDefault="00281AA5" w:rsidP="00281AA5">
            <w:pPr>
              <w:pStyle w:val="TableParagraph"/>
              <w:spacing w:line="211" w:lineRule="exact"/>
              <w:ind w:left="8"/>
              <w:rPr>
                <w:sz w:val="20"/>
              </w:rPr>
            </w:pPr>
            <w:r>
              <w:rPr>
                <w:sz w:val="20"/>
              </w:rPr>
              <w:t>маңызды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бөлігін</w:t>
            </w:r>
          </w:p>
        </w:tc>
      </w:tr>
      <w:tr w:rsidR="00281AA5" w14:paraId="0AAB2124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4F591CB6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28AF5A7E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6A2F6E96" w14:textId="77777777" w:rsidR="00281AA5" w:rsidRDefault="00281AA5" w:rsidP="00281AA5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бірізділікпен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жан-</w:t>
            </w:r>
            <w:r>
              <w:rPr>
                <w:spacing w:val="-4"/>
                <w:sz w:val="20"/>
              </w:rPr>
              <w:t>жақты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38B25007" w14:textId="77777777" w:rsidR="00281AA5" w:rsidRDefault="00281AA5" w:rsidP="00281AA5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болады);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негізгілерін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үнемі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BB4E6B9" w14:textId="77777777" w:rsidR="00281AA5" w:rsidRDefault="00281AA5" w:rsidP="00281AA5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жасайды.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</w:t>
            </w:r>
            <w:r>
              <w:rPr>
                <w:spacing w:val="-4"/>
                <w:sz w:val="20"/>
              </w:rPr>
              <w:t xml:space="preserve"> жеңіл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6041A4D" w14:textId="77777777" w:rsidR="00281AA5" w:rsidRDefault="00281AA5" w:rsidP="00281AA5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түсіндіріледі.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7671E6AB" w14:textId="77777777" w:rsidR="00281AA5" w:rsidRDefault="00281AA5" w:rsidP="00281AA5">
            <w:pPr>
              <w:pStyle w:val="TableParagraph"/>
              <w:spacing w:line="211" w:lineRule="exact"/>
              <w:ind w:left="8"/>
              <w:rPr>
                <w:sz w:val="20"/>
              </w:rPr>
            </w:pPr>
            <w:r>
              <w:rPr>
                <w:sz w:val="20"/>
              </w:rPr>
              <w:t>білмеуі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немесе</w:t>
            </w:r>
          </w:p>
        </w:tc>
      </w:tr>
      <w:tr w:rsidR="00281AA5" w14:paraId="4C76767F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62230EA9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75F64627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03EE416E" w14:textId="77777777" w:rsidR="00281AA5" w:rsidRDefault="00281AA5" w:rsidP="00281AA5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жауап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береді,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негізгісін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анықтап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6650C4CB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ажырата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алмайды,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сонымен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39A838D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тапсырмаларды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орындауға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9B58FF7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Қойылған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сұрақтарды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6560C51A" w14:textId="77777777" w:rsidR="00281AA5" w:rsidRDefault="00281AA5" w:rsidP="00281AA5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түсінбеуі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анықталады.</w:t>
            </w:r>
          </w:p>
        </w:tc>
      </w:tr>
      <w:tr w:rsidR="00281AA5" w14:paraId="70A28A89" w14:textId="77777777" w:rsidTr="00281AA5">
        <w:trPr>
          <w:trHeight w:val="228"/>
        </w:trPr>
        <w:tc>
          <w:tcPr>
            <w:tcW w:w="806" w:type="dxa"/>
            <w:tcBorders>
              <w:top w:val="nil"/>
              <w:bottom w:val="nil"/>
            </w:tcBorders>
          </w:tcPr>
          <w:p w14:paraId="77ACD03B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3BBD6F6E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6D689C82" w14:textId="77777777" w:rsidR="00281AA5" w:rsidRDefault="00281AA5" w:rsidP="00281AA5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көрсетеді,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оқылған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материалды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6149275A" w14:textId="77777777" w:rsidR="00281AA5" w:rsidRDefault="00281AA5" w:rsidP="00281AA5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z w:val="20"/>
              </w:rPr>
              <w:t>қатар,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жауабында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айтарлықтай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E7798E9" w14:textId="77777777" w:rsidR="00281AA5" w:rsidRDefault="00281AA5" w:rsidP="00281AA5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қабілетті,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D320E17" w14:textId="77777777" w:rsidR="00281AA5" w:rsidRDefault="00281AA5" w:rsidP="00281AA5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z w:val="20"/>
              </w:rPr>
              <w:t>дұрыс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қамтымау,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қате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64537453" w14:textId="77777777" w:rsidR="00281AA5" w:rsidRDefault="00281AA5" w:rsidP="00281AA5">
            <w:pPr>
              <w:pStyle w:val="TableParagraph"/>
              <w:spacing w:line="208" w:lineRule="exact"/>
              <w:ind w:left="8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алушы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пәндегі</w:t>
            </w:r>
          </w:p>
        </w:tc>
      </w:tr>
      <w:tr w:rsidR="00281AA5" w14:paraId="0DA7E22B" w14:textId="77777777" w:rsidTr="00281AA5">
        <w:trPr>
          <w:trHeight w:val="227"/>
        </w:trPr>
        <w:tc>
          <w:tcPr>
            <w:tcW w:w="806" w:type="dxa"/>
            <w:tcBorders>
              <w:top w:val="nil"/>
              <w:bottom w:val="nil"/>
            </w:tcBorders>
          </w:tcPr>
          <w:p w14:paraId="26A9A9AD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55DF07B8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68380EAF" w14:textId="77777777" w:rsidR="00281AA5" w:rsidRDefault="00281AA5" w:rsidP="00281AA5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анализдеу,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салыстыру,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жіктеу,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49983E8B" w14:textId="77777777" w:rsidR="00281AA5" w:rsidRDefault="00281AA5" w:rsidP="00281AA5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z w:val="20"/>
              </w:rPr>
              <w:t>қателіктерге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жол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бермейді;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70A434B5" w14:textId="77777777" w:rsidR="00281AA5" w:rsidRDefault="00281AA5" w:rsidP="00281AA5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курсының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686F844" w14:textId="77777777" w:rsidR="00281AA5" w:rsidRDefault="00281AA5" w:rsidP="00281AA5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z w:val="20"/>
              </w:rPr>
              <w:t>дәлелдеу,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фактілік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62EF33EC" w14:textId="77777777" w:rsidR="00281AA5" w:rsidRDefault="00281AA5" w:rsidP="00281AA5">
            <w:pPr>
              <w:pStyle w:val="TableParagraph"/>
              <w:spacing w:line="208" w:lineRule="exact"/>
              <w:ind w:left="8"/>
              <w:rPr>
                <w:sz w:val="20"/>
              </w:rPr>
            </w:pPr>
            <w:r>
              <w:rPr>
                <w:sz w:val="20"/>
              </w:rPr>
              <w:t>білімнің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міндетті</w:t>
            </w:r>
          </w:p>
        </w:tc>
      </w:tr>
      <w:tr w:rsidR="00281AA5" w14:paraId="3E1572BC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7C9C41A4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118F2F5C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3D189CC9" w14:textId="77777777" w:rsidR="00281AA5" w:rsidRDefault="00281AA5" w:rsidP="00281AA5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толықтыру,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нақтылау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7443A5FB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жеңіл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орташа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2437BA7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тақырыбына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назар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1EB9E0B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сөздік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қателер,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дұрыс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571AE6CF" w14:textId="77777777" w:rsidR="00281AA5" w:rsidRDefault="00281AA5" w:rsidP="00281AA5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минимумдарын</w:t>
            </w:r>
          </w:p>
        </w:tc>
      </w:tr>
      <w:tr w:rsidR="00281AA5" w14:paraId="441FD421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57DF607A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2F84FB6B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1BADFC35" w14:textId="77777777" w:rsidR="00281AA5" w:rsidRDefault="00281AA5" w:rsidP="00281AA5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жүйелеуге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қабілетті;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осыған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орай,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7CB149E7" w14:textId="77777777" w:rsidR="00281AA5" w:rsidRDefault="00281AA5" w:rsidP="00281AA5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қиындықтағы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ситуациялық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386D1C27" w14:textId="77777777" w:rsidR="00281AA5" w:rsidRDefault="00281AA5" w:rsidP="00281AA5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аударады,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бірақ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нақты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CDDDA1C" w14:textId="77777777" w:rsidR="00281AA5" w:rsidRDefault="00281AA5" w:rsidP="00281AA5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емес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қорытындыны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76054B1F" w14:textId="77777777" w:rsidR="00281AA5" w:rsidRDefault="00281AA5" w:rsidP="00281AA5">
            <w:pPr>
              <w:pStyle w:val="TableParagraph"/>
              <w:spacing w:line="211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игермеген.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Негізгі</w:t>
            </w:r>
          </w:p>
        </w:tc>
      </w:tr>
      <w:tr w:rsidR="00281AA5" w14:paraId="1130D844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1419D72C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3E607D04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16A8C79D" w14:textId="77777777" w:rsidR="00281AA5" w:rsidRDefault="00281AA5" w:rsidP="00281AA5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бастысын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белгілеп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алып,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себеп-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63FE9E9C" w14:textId="77777777" w:rsidR="00281AA5" w:rsidRDefault="00281AA5" w:rsidP="00281AA5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тапсырмаларды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шеше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алады;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3A17B8F0" w14:textId="77777777" w:rsidR="00281AA5" w:rsidRDefault="00281AA5" w:rsidP="00281AA5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мәселелерді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ашуда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3B1EA91A" w14:textId="77777777" w:rsidR="00281AA5" w:rsidRDefault="00281AA5" w:rsidP="00281AA5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болжау.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224A2316" w14:textId="77777777" w:rsidR="00281AA5" w:rsidRDefault="00281AA5" w:rsidP="00281AA5">
            <w:pPr>
              <w:pStyle w:val="TableParagraph"/>
              <w:spacing w:line="211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ұғымдарды,</w:t>
            </w:r>
          </w:p>
        </w:tc>
      </w:tr>
      <w:tr w:rsidR="00281AA5" w14:paraId="3B039CB7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19E550F1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0D5EF5C9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0F07D765" w14:textId="77777777" w:rsidR="00281AA5" w:rsidRDefault="00281AA5" w:rsidP="00281AA5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салдар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байланыстарын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анықтайды;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3ADEFA16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Жауаптар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сауатты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ғылыми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172CE0E8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қиындықтарға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болады.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FBCDFA0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7BDBD191" w14:textId="77777777" w:rsidR="00281AA5" w:rsidRDefault="00281AA5" w:rsidP="00281AA5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теорияларды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білмейді.</w:t>
            </w:r>
          </w:p>
        </w:tc>
      </w:tr>
      <w:tr w:rsidR="00281AA5" w14:paraId="138A34CB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149FE7D5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558D9791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33FC7091" w14:textId="77777777" w:rsidR="00281AA5" w:rsidRDefault="00281AA5" w:rsidP="00281AA5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жауаптарды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нақты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келтіреді,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76772AD0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тілде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дұрыс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4B259FC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дұрыс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тұжырымдар</w:t>
            </w:r>
            <w:r>
              <w:rPr>
                <w:spacing w:val="-4"/>
                <w:sz w:val="20"/>
              </w:rPr>
              <w:t xml:space="preserve"> дұрыс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932EC17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11981C81" w14:textId="77777777" w:rsidR="00281AA5" w:rsidRDefault="00281AA5" w:rsidP="00281AA5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Қорытынды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бақылау</w:t>
            </w:r>
          </w:p>
        </w:tc>
      </w:tr>
      <w:tr w:rsidR="00281AA5" w14:paraId="24D7CA21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3817FE81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0B8B5B88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7C431A83" w14:textId="77777777" w:rsidR="00281AA5" w:rsidRDefault="00281AA5" w:rsidP="00281AA5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қажетті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мысалдармен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дәлелдей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355D16F1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көрсетілмеген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F45DF10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емес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тұжырымдармен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68B358A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6591C8F8" w14:textId="77777777" w:rsidR="00281AA5" w:rsidRDefault="00281AA5" w:rsidP="00281AA5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жүргізу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қағидаларын</w:t>
            </w:r>
          </w:p>
        </w:tc>
      </w:tr>
      <w:tr w:rsidR="00281AA5" w14:paraId="24144E43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05722D62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0843B078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27D590FC" w14:textId="77777777" w:rsidR="00281AA5" w:rsidRDefault="00281AA5" w:rsidP="00281AA5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алады;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жауаптарды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сауатты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4727DF86" w14:textId="77777777" w:rsidR="00281AA5" w:rsidRDefault="00281AA5" w:rsidP="00281AA5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Мысалдарды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келтіргенде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FB6F88F" w14:textId="77777777" w:rsidR="00281AA5" w:rsidRDefault="00281AA5" w:rsidP="00281AA5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қиылысады.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096A80D6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55DD4105" w14:textId="77777777" w:rsidR="00281AA5" w:rsidRDefault="00281AA5" w:rsidP="00281AA5">
            <w:pPr>
              <w:pStyle w:val="TableParagraph"/>
              <w:spacing w:line="211" w:lineRule="exact"/>
              <w:ind w:left="8"/>
              <w:rPr>
                <w:sz w:val="20"/>
              </w:rPr>
            </w:pPr>
            <w:r>
              <w:rPr>
                <w:sz w:val="20"/>
              </w:rPr>
              <w:t>жасай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алмайды.</w:t>
            </w:r>
          </w:p>
        </w:tc>
      </w:tr>
      <w:tr w:rsidR="00281AA5" w14:paraId="7F95B4C7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3A0B13F7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5609CA57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50A43CC1" w14:textId="77777777" w:rsidR="00281AA5" w:rsidRDefault="00281AA5" w:rsidP="00281AA5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тілде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баяндайды,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барлық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47BB8716" w14:textId="77777777" w:rsidR="00281AA5" w:rsidRDefault="00281AA5" w:rsidP="00281AA5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толық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нақты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алмайды.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03A4212" w14:textId="77777777" w:rsidR="00281AA5" w:rsidRDefault="00281AA5" w:rsidP="00281AA5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материалды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баяндау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6054F4E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24C047F8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</w:tr>
      <w:tr w:rsidR="00281AA5" w14:paraId="38620972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2D4545A2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558D1DC2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21BB8760" w14:textId="77777777" w:rsidR="00281AA5" w:rsidRDefault="00281AA5" w:rsidP="00281AA5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ңылыми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терминдер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ұғымдарды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324536EE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негізгі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ережелерде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4592620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логикасы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реттілігін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0B184F0D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3E9D6CC1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</w:tr>
      <w:tr w:rsidR="00281AA5" w14:paraId="5371A2A9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24113262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42C69685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578939A4" w14:textId="77777777" w:rsidR="00281AA5" w:rsidRDefault="00281AA5" w:rsidP="00281AA5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дұрыс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қолданады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дұрыс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ашып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467533CD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қысқартылған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аргументтерді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1951168B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бұзуға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жол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берген,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жауап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6DA8885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18B42EBC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</w:tr>
      <w:tr w:rsidR="00281AA5" w14:paraId="29196B2D" w14:textId="77777777" w:rsidTr="00281AA5">
        <w:trPr>
          <w:trHeight w:val="227"/>
        </w:trPr>
        <w:tc>
          <w:tcPr>
            <w:tcW w:w="806" w:type="dxa"/>
            <w:tcBorders>
              <w:top w:val="nil"/>
              <w:bottom w:val="nil"/>
            </w:tcBorders>
          </w:tcPr>
          <w:p w14:paraId="497A085B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699F7887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25DFBB58" w14:textId="77777777" w:rsidR="00281AA5" w:rsidRDefault="00281AA5" w:rsidP="00281AA5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көрсетеді.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қосымша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1322F2D1" w14:textId="77777777" w:rsidR="00281AA5" w:rsidRDefault="00281AA5" w:rsidP="00281AA5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z w:val="20"/>
              </w:rPr>
              <w:t>береді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материалды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3EC9F938" w14:textId="77777777" w:rsidR="00281AA5" w:rsidRDefault="00281AA5" w:rsidP="00281AA5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z w:val="20"/>
              </w:rPr>
              <w:t>беру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барысында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сұрақтар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56AA325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4701BF6C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</w:tr>
      <w:tr w:rsidR="00281AA5" w14:paraId="5207B273" w14:textId="77777777" w:rsidTr="00281AA5">
        <w:trPr>
          <w:trHeight w:val="228"/>
        </w:trPr>
        <w:tc>
          <w:tcPr>
            <w:tcW w:w="806" w:type="dxa"/>
            <w:tcBorders>
              <w:top w:val="nil"/>
              <w:bottom w:val="nil"/>
            </w:tcBorders>
          </w:tcPr>
          <w:p w14:paraId="4F316820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3574781B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50306D8A" w14:textId="77777777" w:rsidR="00281AA5" w:rsidRDefault="00281AA5" w:rsidP="00281AA5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әдебиеттермен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жақсы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таныс.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6CE716C7" w14:textId="77777777" w:rsidR="00281AA5" w:rsidRDefault="00281AA5" w:rsidP="00281AA5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z w:val="20"/>
              </w:rPr>
              <w:t>түсіндіріп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логикасы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7861D3B7" w14:textId="77777777" w:rsidR="00281AA5" w:rsidRDefault="00281AA5" w:rsidP="00281AA5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z w:val="20"/>
              </w:rPr>
              <w:t>бойынша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қателіктер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C040465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21298CB5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</w:tr>
      <w:tr w:rsidR="00281AA5" w14:paraId="28D759D7" w14:textId="77777777" w:rsidTr="00281AA5">
        <w:trPr>
          <w:trHeight w:val="231"/>
        </w:trPr>
        <w:tc>
          <w:tcPr>
            <w:tcW w:w="806" w:type="dxa"/>
            <w:tcBorders>
              <w:top w:val="nil"/>
            </w:tcBorders>
          </w:tcPr>
          <w:p w14:paraId="0C55D68C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14:paraId="54147A7F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</w:tcBorders>
          </w:tcPr>
          <w:p w14:paraId="30AC3879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2679" w:type="dxa"/>
            <w:tcBorders>
              <w:top w:val="nil"/>
            </w:tcBorders>
          </w:tcPr>
          <w:p w14:paraId="59FF47BB" w14:textId="77777777" w:rsidR="00281AA5" w:rsidRDefault="00281AA5" w:rsidP="00281AA5">
            <w:pPr>
              <w:pStyle w:val="TableParagraph"/>
              <w:spacing w:line="212" w:lineRule="exact"/>
              <w:ind w:left="13"/>
              <w:rPr>
                <w:sz w:val="20"/>
              </w:rPr>
            </w:pPr>
            <w:r>
              <w:rPr>
                <w:sz w:val="20"/>
              </w:rPr>
              <w:t>реттілігі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сақталмаған.</w:t>
            </w:r>
          </w:p>
        </w:tc>
        <w:tc>
          <w:tcPr>
            <w:tcW w:w="2372" w:type="dxa"/>
            <w:tcBorders>
              <w:top w:val="nil"/>
            </w:tcBorders>
          </w:tcPr>
          <w:p w14:paraId="316FBF9B" w14:textId="77777777" w:rsidR="00281AA5" w:rsidRDefault="00281AA5" w:rsidP="00281AA5">
            <w:pPr>
              <w:pStyle w:val="TableParagraph"/>
              <w:spacing w:line="212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жасайды.</w:t>
            </w:r>
          </w:p>
        </w:tc>
        <w:tc>
          <w:tcPr>
            <w:tcW w:w="2199" w:type="dxa"/>
            <w:tcBorders>
              <w:top w:val="nil"/>
            </w:tcBorders>
          </w:tcPr>
          <w:p w14:paraId="27165BA7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14:paraId="1FC6CDF1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</w:tr>
      <w:tr w:rsidR="00281AA5" w14:paraId="5C2D0C0F" w14:textId="77777777" w:rsidTr="00281AA5">
        <w:trPr>
          <w:trHeight w:val="231"/>
        </w:trPr>
        <w:tc>
          <w:tcPr>
            <w:tcW w:w="806" w:type="dxa"/>
            <w:tcBorders>
              <w:bottom w:val="nil"/>
            </w:tcBorders>
          </w:tcPr>
          <w:p w14:paraId="689E44ED" w14:textId="77777777" w:rsidR="00281AA5" w:rsidRDefault="00281AA5" w:rsidP="00281AA5">
            <w:pPr>
              <w:pStyle w:val="TableParagraph"/>
              <w:spacing w:line="211" w:lineRule="exact"/>
              <w:ind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сұрақ</w:t>
            </w:r>
          </w:p>
        </w:tc>
        <w:tc>
          <w:tcPr>
            <w:tcW w:w="1743" w:type="dxa"/>
            <w:tcBorders>
              <w:bottom w:val="nil"/>
            </w:tcBorders>
          </w:tcPr>
          <w:p w14:paraId="1AC71E4D" w14:textId="77777777" w:rsidR="00281AA5" w:rsidRDefault="00281AA5" w:rsidP="00281AA5">
            <w:pPr>
              <w:pStyle w:val="TableParagraph"/>
              <w:spacing w:line="212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Таңдалған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әдістеме</w:t>
            </w:r>
          </w:p>
        </w:tc>
        <w:tc>
          <w:tcPr>
            <w:tcW w:w="3115" w:type="dxa"/>
            <w:tcBorders>
              <w:bottom w:val="nil"/>
            </w:tcBorders>
          </w:tcPr>
          <w:p w14:paraId="63E24085" w14:textId="77777777" w:rsidR="00281AA5" w:rsidRDefault="00281AA5" w:rsidP="00281AA5">
            <w:pPr>
              <w:pStyle w:val="TableParagraph"/>
              <w:spacing w:line="212" w:lineRule="exact"/>
              <w:ind w:left="7"/>
              <w:rPr>
                <w:sz w:val="20"/>
              </w:rPr>
            </w:pPr>
            <w:r>
              <w:rPr>
                <w:sz w:val="20"/>
              </w:rPr>
              <w:t>Таңдалған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әдістеме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  <w:tc>
          <w:tcPr>
            <w:tcW w:w="2679" w:type="dxa"/>
            <w:tcBorders>
              <w:bottom w:val="nil"/>
            </w:tcBorders>
          </w:tcPr>
          <w:p w14:paraId="79D21244" w14:textId="77777777" w:rsidR="00281AA5" w:rsidRDefault="00281AA5" w:rsidP="00281AA5">
            <w:pPr>
              <w:pStyle w:val="TableParagraph"/>
              <w:spacing w:line="212" w:lineRule="exact"/>
              <w:ind w:left="13"/>
              <w:rPr>
                <w:sz w:val="20"/>
              </w:rPr>
            </w:pPr>
            <w:r>
              <w:rPr>
                <w:sz w:val="20"/>
              </w:rPr>
              <w:t>Таңдалған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әдістеме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  <w:tc>
          <w:tcPr>
            <w:tcW w:w="2372" w:type="dxa"/>
            <w:tcBorders>
              <w:bottom w:val="nil"/>
            </w:tcBorders>
          </w:tcPr>
          <w:p w14:paraId="0B13C6BF" w14:textId="77777777" w:rsidR="00281AA5" w:rsidRDefault="00281AA5" w:rsidP="00281AA5">
            <w:pPr>
              <w:pStyle w:val="TableParagraph"/>
              <w:spacing w:line="212" w:lineRule="exact"/>
              <w:ind w:left="13"/>
              <w:rPr>
                <w:sz w:val="20"/>
              </w:rPr>
            </w:pPr>
            <w:r>
              <w:rPr>
                <w:sz w:val="20"/>
              </w:rPr>
              <w:t>Таңдалған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әдістеме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  <w:tc>
          <w:tcPr>
            <w:tcW w:w="2199" w:type="dxa"/>
            <w:tcBorders>
              <w:bottom w:val="nil"/>
            </w:tcBorders>
          </w:tcPr>
          <w:p w14:paraId="10BC5399" w14:textId="77777777" w:rsidR="00281AA5" w:rsidRDefault="00281AA5" w:rsidP="00281AA5">
            <w:pPr>
              <w:pStyle w:val="TableParagraph"/>
              <w:spacing w:line="212" w:lineRule="exact"/>
              <w:ind w:left="13"/>
              <w:rPr>
                <w:sz w:val="20"/>
              </w:rPr>
            </w:pPr>
            <w:r>
              <w:rPr>
                <w:sz w:val="20"/>
              </w:rPr>
              <w:t>Таңдалған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әдістеме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  <w:tc>
          <w:tcPr>
            <w:tcW w:w="1969" w:type="dxa"/>
            <w:tcBorders>
              <w:bottom w:val="nil"/>
            </w:tcBorders>
          </w:tcPr>
          <w:p w14:paraId="23DFCFA1" w14:textId="77777777" w:rsidR="00281AA5" w:rsidRDefault="00281AA5" w:rsidP="00281AA5">
            <w:pPr>
              <w:pStyle w:val="TableParagraph"/>
              <w:spacing w:line="212" w:lineRule="exact"/>
              <w:ind w:left="8"/>
              <w:rPr>
                <w:sz w:val="20"/>
              </w:rPr>
            </w:pPr>
            <w:r>
              <w:rPr>
                <w:sz w:val="20"/>
              </w:rPr>
              <w:t>Тапсырмаларды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шешу</w:t>
            </w:r>
          </w:p>
        </w:tc>
      </w:tr>
      <w:tr w:rsidR="00281AA5" w14:paraId="70399473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47347A9C" w14:textId="77777777" w:rsidR="00281AA5" w:rsidRDefault="00281AA5" w:rsidP="00281AA5">
            <w:pPr>
              <w:pStyle w:val="TableParagraph"/>
              <w:spacing w:line="210" w:lineRule="exact"/>
              <w:ind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4350805F" w14:textId="77777777" w:rsidR="00281AA5" w:rsidRDefault="00281AA5" w:rsidP="00281AA5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мен</w:t>
            </w:r>
            <w:r>
              <w:rPr>
                <w:spacing w:val="-2"/>
                <w:sz w:val="20"/>
              </w:rPr>
              <w:t xml:space="preserve"> технологияны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0259A437" w14:textId="77777777" w:rsidR="00281AA5" w:rsidRDefault="00281AA5" w:rsidP="00281AA5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технологияны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нақты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практикалық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43FD9471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технологияны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нақты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7234914F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технологияны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нақты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5B787DF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технологияны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нақты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4CE45FBC" w14:textId="77777777" w:rsidR="00281AA5" w:rsidRDefault="00281AA5" w:rsidP="00281AA5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үшін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білімді,</w:t>
            </w:r>
          </w:p>
        </w:tc>
      </w:tr>
      <w:tr w:rsidR="00281AA5" w14:paraId="2101F157" w14:textId="77777777" w:rsidTr="00281AA5">
        <w:trPr>
          <w:trHeight w:val="228"/>
        </w:trPr>
        <w:tc>
          <w:tcPr>
            <w:tcW w:w="806" w:type="dxa"/>
            <w:tcBorders>
              <w:top w:val="nil"/>
              <w:bottom w:val="nil"/>
            </w:tcBorders>
          </w:tcPr>
          <w:p w14:paraId="6C00E1DB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78E585EB" w14:textId="77777777" w:rsidR="00281AA5" w:rsidRDefault="00281AA5" w:rsidP="00281AA5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нақты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практикалық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184F6FDA" w14:textId="77777777" w:rsidR="00281AA5" w:rsidRDefault="00281AA5" w:rsidP="00281AA5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тапсырмаларға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терең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мағынада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3A82ABD4" w14:textId="77777777" w:rsidR="00281AA5" w:rsidRDefault="00281AA5" w:rsidP="00281AA5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z w:val="20"/>
              </w:rPr>
              <w:t>практикалық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тапсырмаларға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206AF3E" w14:textId="77777777" w:rsidR="00281AA5" w:rsidRDefault="00281AA5" w:rsidP="00281AA5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практикалық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57DC574" w14:textId="77777777" w:rsidR="00281AA5" w:rsidRDefault="00281AA5" w:rsidP="00281AA5">
            <w:pPr>
              <w:pStyle w:val="TableParagraph"/>
              <w:spacing w:line="208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практикалық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150CA426" w14:textId="77777777" w:rsidR="00281AA5" w:rsidRDefault="00281AA5" w:rsidP="00281AA5">
            <w:pPr>
              <w:pStyle w:val="TableParagraph"/>
              <w:spacing w:line="208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алгоритмдерді</w:t>
            </w:r>
          </w:p>
        </w:tc>
      </w:tr>
      <w:tr w:rsidR="00281AA5" w14:paraId="36BC2314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62945E89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70FB95FE" w14:textId="77777777" w:rsidR="00281AA5" w:rsidRDefault="00281AA5" w:rsidP="00281AA5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тапсырмаларға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7EB62482" w14:textId="77777777" w:rsidR="00281AA5" w:rsidRDefault="00281AA5" w:rsidP="00281AA5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қолданылады;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ұғымдарды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2CA39D84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толық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қолдану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барысында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1BDEA866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тапсырмаларға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жеткілікті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7EF038E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тапсырмаларға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қолдана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376848C3" w14:textId="77777777" w:rsidR="00281AA5" w:rsidRDefault="00281AA5" w:rsidP="00281AA5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қолдана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алмайды;</w:t>
            </w:r>
          </w:p>
        </w:tc>
      </w:tr>
      <w:tr w:rsidR="00281AA5" w14:paraId="2A1DB98A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6A9A7F9E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441EC9EF" w14:textId="77777777" w:rsidR="00281AA5" w:rsidRDefault="00281AA5" w:rsidP="00281AA5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қолдану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6C35A120" w14:textId="77777777" w:rsidR="00281AA5" w:rsidRDefault="00281AA5" w:rsidP="00281AA5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қойылған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міндетке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еркін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60733784" w14:textId="77777777" w:rsidR="00281AA5" w:rsidRDefault="00281AA5" w:rsidP="00281AA5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кемшіліктер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болады.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3F25BC90" w14:textId="77777777" w:rsidR="00281AA5" w:rsidRDefault="00281AA5" w:rsidP="00281AA5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қолдана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алмайды.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5BFB296" w14:textId="77777777" w:rsidR="00281AA5" w:rsidRDefault="00281AA5" w:rsidP="00281AA5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алмайды.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Пәннің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4632E8E7" w14:textId="77777777" w:rsidR="00281AA5" w:rsidRDefault="00281AA5" w:rsidP="00281AA5">
            <w:pPr>
              <w:pStyle w:val="TableParagraph"/>
              <w:spacing w:line="211" w:lineRule="exact"/>
              <w:ind w:left="8"/>
              <w:rPr>
                <w:sz w:val="20"/>
              </w:rPr>
            </w:pPr>
            <w:r>
              <w:rPr>
                <w:sz w:val="20"/>
              </w:rPr>
              <w:t>қорытынды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</w:tr>
      <w:tr w:rsidR="00281AA5" w14:paraId="50CCB3C9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5163B1E2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78AC0144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79B9898E" w14:textId="77777777" w:rsidR="00281AA5" w:rsidRDefault="00281AA5" w:rsidP="00281AA5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қолданады,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проблеманы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5DDF1687" w14:textId="77777777" w:rsidR="00281AA5" w:rsidRDefault="00281AA5" w:rsidP="00281AA5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Курстың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әдістемесі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2702251" w14:textId="77777777" w:rsidR="00281AA5" w:rsidRDefault="00281AA5" w:rsidP="00281AA5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Курстың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теориялық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білімі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32E15F22" w14:textId="77777777" w:rsidR="00281AA5" w:rsidRDefault="00281AA5" w:rsidP="00281AA5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маңызды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бөлігін</w:t>
            </w:r>
            <w:r>
              <w:rPr>
                <w:spacing w:val="-4"/>
                <w:sz w:val="20"/>
              </w:rPr>
              <w:t xml:space="preserve"> дұрыс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0B0B6FCD" w14:textId="77777777" w:rsidR="00281AA5" w:rsidRDefault="00281AA5" w:rsidP="00281AA5">
            <w:pPr>
              <w:pStyle w:val="TableParagraph"/>
              <w:spacing w:line="211" w:lineRule="exact"/>
              <w:ind w:left="8"/>
              <w:rPr>
                <w:sz w:val="20"/>
              </w:rPr>
            </w:pPr>
            <w:r>
              <w:rPr>
                <w:sz w:val="20"/>
              </w:rPr>
              <w:t>нәтиже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жасай</w:t>
            </w:r>
          </w:p>
        </w:tc>
      </w:tr>
      <w:tr w:rsidR="00281AA5" w14:paraId="27F5FABE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5819F538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14:paraId="76E13EF4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3A392022" w14:textId="77777777" w:rsidR="00281AA5" w:rsidRDefault="00281AA5" w:rsidP="00281AA5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логикалық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дәлелді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түрде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3C929E2E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студенттің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алған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білімі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толық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FCB1EC7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z w:val="20"/>
              </w:rPr>
              <w:t>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құралдары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үстірт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0E68B0DB" w14:textId="77777777" w:rsidR="00281AA5" w:rsidRDefault="00281AA5" w:rsidP="00281AA5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қолданбайды,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өздігінен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61557F00" w14:textId="77777777" w:rsidR="00281AA5" w:rsidRDefault="00281AA5" w:rsidP="00281AA5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алмайды.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жауап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беру</w:t>
            </w:r>
          </w:p>
        </w:tc>
      </w:tr>
      <w:tr w:rsidR="00281AA5" w14:paraId="62AA0D4C" w14:textId="77777777" w:rsidTr="00281AA5">
        <w:trPr>
          <w:trHeight w:val="230"/>
        </w:trPr>
        <w:tc>
          <w:tcPr>
            <w:tcW w:w="806" w:type="dxa"/>
            <w:tcBorders>
              <w:top w:val="nil"/>
            </w:tcBorders>
          </w:tcPr>
          <w:p w14:paraId="22A11967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14:paraId="195837BF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15" w:type="dxa"/>
            <w:tcBorders>
              <w:top w:val="nil"/>
            </w:tcBorders>
          </w:tcPr>
          <w:p w14:paraId="685F5E1F" w14:textId="77777777" w:rsidR="00281AA5" w:rsidRDefault="00281AA5" w:rsidP="00281AA5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ашады.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тапсырмасын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толық</w:t>
            </w:r>
          </w:p>
        </w:tc>
        <w:tc>
          <w:tcPr>
            <w:tcW w:w="2679" w:type="dxa"/>
            <w:tcBorders>
              <w:top w:val="nil"/>
            </w:tcBorders>
          </w:tcPr>
          <w:p w14:paraId="2DAAACE5" w14:textId="77777777" w:rsidR="00281AA5" w:rsidRDefault="00281AA5" w:rsidP="00281AA5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емес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интеграцияланған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2372" w:type="dxa"/>
            <w:tcBorders>
              <w:top w:val="nil"/>
            </w:tcBorders>
          </w:tcPr>
          <w:p w14:paraId="07B79AAC" w14:textId="77777777" w:rsidR="00281AA5" w:rsidRDefault="00281AA5" w:rsidP="00281AA5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қолданылады,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мазмұны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аз,</w:t>
            </w:r>
          </w:p>
        </w:tc>
        <w:tc>
          <w:tcPr>
            <w:tcW w:w="2199" w:type="dxa"/>
            <w:tcBorders>
              <w:top w:val="nil"/>
            </w:tcBorders>
          </w:tcPr>
          <w:p w14:paraId="29B564EB" w14:textId="77777777" w:rsidR="00281AA5" w:rsidRDefault="00281AA5" w:rsidP="00281AA5">
            <w:pPr>
              <w:pStyle w:val="TableParagraph"/>
              <w:spacing w:line="211" w:lineRule="exact"/>
              <w:ind w:left="13"/>
              <w:rPr>
                <w:sz w:val="20"/>
              </w:rPr>
            </w:pPr>
            <w:r>
              <w:rPr>
                <w:sz w:val="20"/>
              </w:rPr>
              <w:t>түзете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алмайтын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елеулі</w:t>
            </w:r>
          </w:p>
        </w:tc>
        <w:tc>
          <w:tcPr>
            <w:tcW w:w="1969" w:type="dxa"/>
            <w:tcBorders>
              <w:top w:val="nil"/>
            </w:tcBorders>
          </w:tcPr>
          <w:p w14:paraId="2EED5A32" w14:textId="77777777" w:rsidR="00281AA5" w:rsidRDefault="00281AA5" w:rsidP="00281AA5">
            <w:pPr>
              <w:pStyle w:val="TableParagraph"/>
              <w:spacing w:line="211" w:lineRule="exact"/>
              <w:ind w:left="8"/>
              <w:rPr>
                <w:sz w:val="20"/>
              </w:rPr>
            </w:pPr>
            <w:r>
              <w:rPr>
                <w:sz w:val="20"/>
              </w:rPr>
              <w:t>кезінде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өрескел</w:t>
            </w:r>
          </w:p>
        </w:tc>
      </w:tr>
    </w:tbl>
    <w:p w14:paraId="30CD1459" w14:textId="77777777" w:rsidR="00281AA5" w:rsidRDefault="00281AA5" w:rsidP="00281AA5">
      <w:pPr>
        <w:spacing w:line="211" w:lineRule="exact"/>
        <w:rPr>
          <w:sz w:val="20"/>
        </w:rPr>
        <w:sectPr w:rsidR="00281AA5">
          <w:pgSz w:w="16840" w:h="11910" w:orient="landscape"/>
          <w:pgMar w:top="1000" w:right="720" w:bottom="280" w:left="1000" w:header="720" w:footer="720" w:gutter="0"/>
          <w:cols w:space="720"/>
        </w:sectPr>
      </w:pPr>
    </w:p>
    <w:p w14:paraId="469257D9" w14:textId="77777777" w:rsidR="00281AA5" w:rsidRDefault="00281AA5" w:rsidP="00281AA5">
      <w:pPr>
        <w:pStyle w:val="a6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738"/>
        <w:gridCol w:w="3121"/>
        <w:gridCol w:w="2679"/>
        <w:gridCol w:w="2372"/>
        <w:gridCol w:w="2199"/>
        <w:gridCol w:w="1969"/>
      </w:tblGrid>
      <w:tr w:rsidR="00281AA5" w14:paraId="68B1E76C" w14:textId="77777777" w:rsidTr="00281AA5">
        <w:trPr>
          <w:trHeight w:val="221"/>
        </w:trPr>
        <w:tc>
          <w:tcPr>
            <w:tcW w:w="806" w:type="dxa"/>
            <w:vMerge w:val="restart"/>
          </w:tcPr>
          <w:p w14:paraId="7740FE8A" w14:textId="77777777" w:rsidR="00281AA5" w:rsidRDefault="00281AA5" w:rsidP="00281AA5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  <w:vMerge w:val="restart"/>
          </w:tcPr>
          <w:p w14:paraId="1371E4C1" w14:textId="77777777" w:rsidR="00281AA5" w:rsidRDefault="00281AA5" w:rsidP="00281AA5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 w14:paraId="136173E4" w14:textId="77777777" w:rsidR="00281AA5" w:rsidRDefault="00281AA5" w:rsidP="00281AA5">
            <w:pPr>
              <w:pStyle w:val="TableParagraph"/>
              <w:spacing w:line="202" w:lineRule="exact"/>
              <w:ind w:left="12"/>
              <w:rPr>
                <w:sz w:val="20"/>
              </w:rPr>
            </w:pPr>
            <w:r>
              <w:rPr>
                <w:sz w:val="20"/>
              </w:rPr>
              <w:t>орындайды,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қойылған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сұраққа</w:t>
            </w:r>
          </w:p>
        </w:tc>
        <w:tc>
          <w:tcPr>
            <w:tcW w:w="2679" w:type="dxa"/>
            <w:tcBorders>
              <w:bottom w:val="nil"/>
            </w:tcBorders>
          </w:tcPr>
          <w:p w14:paraId="1CA7B903" w14:textId="77777777" w:rsidR="00281AA5" w:rsidRDefault="00281AA5" w:rsidP="00281AA5">
            <w:pPr>
              <w:pStyle w:val="TableParagraph"/>
              <w:spacing w:line="202" w:lineRule="exact"/>
              <w:ind w:left="12" w:right="-15"/>
              <w:rPr>
                <w:sz w:val="20"/>
              </w:rPr>
            </w:pPr>
            <w:r>
              <w:rPr>
                <w:sz w:val="20"/>
              </w:rPr>
              <w:t>ұсынылған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нақты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практикалық</w:t>
            </w:r>
          </w:p>
        </w:tc>
        <w:tc>
          <w:tcPr>
            <w:tcW w:w="2372" w:type="dxa"/>
            <w:tcBorders>
              <w:bottom w:val="nil"/>
            </w:tcBorders>
          </w:tcPr>
          <w:p w14:paraId="697170FE" w14:textId="77777777" w:rsidR="00281AA5" w:rsidRDefault="00281AA5" w:rsidP="00281AA5">
            <w:pPr>
              <w:pStyle w:val="TableParagraph"/>
              <w:spacing w:line="202" w:lineRule="exact"/>
              <w:ind w:left="12"/>
              <w:rPr>
                <w:sz w:val="20"/>
              </w:rPr>
            </w:pPr>
            <w:r>
              <w:rPr>
                <w:sz w:val="20"/>
              </w:rPr>
              <w:t>жауапта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дәлсіздіктер</w:t>
            </w:r>
          </w:p>
        </w:tc>
        <w:tc>
          <w:tcPr>
            <w:tcW w:w="2199" w:type="dxa"/>
            <w:tcBorders>
              <w:bottom w:val="nil"/>
            </w:tcBorders>
          </w:tcPr>
          <w:p w14:paraId="4008B65C" w14:textId="77777777" w:rsidR="00281AA5" w:rsidRDefault="00281AA5" w:rsidP="00281AA5">
            <w:pPr>
              <w:pStyle w:val="TableParagraph"/>
              <w:spacing w:line="202" w:lineRule="exact"/>
              <w:ind w:left="12"/>
              <w:rPr>
                <w:sz w:val="20"/>
              </w:rPr>
            </w:pPr>
            <w:r>
              <w:rPr>
                <w:sz w:val="20"/>
              </w:rPr>
              <w:t>нақты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қателіктерге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жол</w:t>
            </w:r>
          </w:p>
        </w:tc>
        <w:tc>
          <w:tcPr>
            <w:tcW w:w="1969" w:type="dxa"/>
            <w:tcBorders>
              <w:bottom w:val="nil"/>
            </w:tcBorders>
          </w:tcPr>
          <w:p w14:paraId="2948CB74" w14:textId="77777777" w:rsidR="00281AA5" w:rsidRDefault="00281AA5" w:rsidP="00281AA5">
            <w:pPr>
              <w:pStyle w:val="TableParagraph"/>
              <w:spacing w:line="202" w:lineRule="exact"/>
              <w:ind w:left="7"/>
              <w:rPr>
                <w:sz w:val="20"/>
              </w:rPr>
            </w:pPr>
            <w:r>
              <w:rPr>
                <w:sz w:val="20"/>
              </w:rPr>
              <w:t>қателіктер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жібереді,</w:t>
            </w:r>
          </w:p>
        </w:tc>
      </w:tr>
      <w:tr w:rsidR="00281AA5" w14:paraId="414A1B1F" w14:textId="77777777" w:rsidTr="00281AA5">
        <w:trPr>
          <w:trHeight w:val="215"/>
        </w:trPr>
        <w:tc>
          <w:tcPr>
            <w:tcW w:w="806" w:type="dxa"/>
            <w:vMerge/>
            <w:tcBorders>
              <w:top w:val="nil"/>
            </w:tcBorders>
          </w:tcPr>
          <w:p w14:paraId="0C08029D" w14:textId="77777777" w:rsidR="00281AA5" w:rsidRDefault="00281AA5" w:rsidP="00281AA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2A58F57D" w14:textId="77777777" w:rsidR="00281AA5" w:rsidRDefault="00281AA5" w:rsidP="00281AA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31CE7595" w14:textId="77777777" w:rsidR="00281AA5" w:rsidRDefault="00281AA5" w:rsidP="00281AA5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егжей-тегжейлі,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дәлелді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жауап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58819F4F" w14:textId="77777777" w:rsidR="00281AA5" w:rsidRDefault="00281AA5" w:rsidP="00281AA5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мәселелерді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шешуге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7FC96CCB" w14:textId="77777777" w:rsidR="00281AA5" w:rsidRDefault="00281AA5" w:rsidP="00281AA5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байқалады,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ұсынылған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D5F9271" w14:textId="77777777" w:rsidR="00281AA5" w:rsidRDefault="00281AA5" w:rsidP="00281AA5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береді,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берілген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0681EC12" w14:textId="77777777" w:rsidR="00281AA5" w:rsidRDefault="00281AA5" w:rsidP="00281AA5">
            <w:pPr>
              <w:pStyle w:val="TableParagraph"/>
              <w:spacing w:line="195" w:lineRule="exact"/>
              <w:ind w:left="7"/>
              <w:rPr>
                <w:sz w:val="20"/>
              </w:rPr>
            </w:pPr>
            <w:r>
              <w:rPr>
                <w:sz w:val="20"/>
              </w:rPr>
              <w:t>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ұстаз</w:t>
            </w:r>
            <w:r>
              <w:rPr>
                <w:spacing w:val="-2"/>
                <w:sz w:val="20"/>
              </w:rPr>
              <w:t xml:space="preserve"> көмегімен</w:t>
            </w:r>
          </w:p>
        </w:tc>
      </w:tr>
      <w:tr w:rsidR="00281AA5" w14:paraId="1BD16BD7" w14:textId="77777777" w:rsidTr="00281AA5">
        <w:trPr>
          <w:trHeight w:val="215"/>
        </w:trPr>
        <w:tc>
          <w:tcPr>
            <w:tcW w:w="806" w:type="dxa"/>
            <w:vMerge/>
            <w:tcBorders>
              <w:top w:val="nil"/>
            </w:tcBorders>
          </w:tcPr>
          <w:p w14:paraId="52FF5106" w14:textId="77777777" w:rsidR="00281AA5" w:rsidRDefault="00281AA5" w:rsidP="00281AA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27D42813" w14:textId="77777777" w:rsidR="00281AA5" w:rsidRDefault="00281AA5" w:rsidP="00281AA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11123307" w14:textId="77777777" w:rsidR="00281AA5" w:rsidRDefault="00281AA5" w:rsidP="00281AA5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береді,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кейін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курстың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023C4A05" w14:textId="77777777" w:rsidR="00281AA5" w:rsidRDefault="00281AA5" w:rsidP="00281AA5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бейімделген.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жауаптар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нақты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DF05750" w14:textId="77777777" w:rsidR="00281AA5" w:rsidRDefault="00281AA5" w:rsidP="00281AA5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материалдың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мағынасы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8528C6D" w14:textId="77777777" w:rsidR="00281AA5" w:rsidRDefault="00281AA5" w:rsidP="00281AA5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тапсырма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мазмұны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41E225D0" w14:textId="77777777" w:rsidR="00281AA5" w:rsidRDefault="00281AA5" w:rsidP="00281AA5">
            <w:pPr>
              <w:pStyle w:val="TableParagraph"/>
              <w:spacing w:line="195" w:lineRule="exact"/>
              <w:ind w:left="7"/>
              <w:rPr>
                <w:sz w:val="20"/>
              </w:rPr>
            </w:pPr>
            <w:r>
              <w:rPr>
                <w:sz w:val="20"/>
              </w:rPr>
              <w:t>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түзете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алмайды;</w:t>
            </w:r>
          </w:p>
        </w:tc>
      </w:tr>
      <w:tr w:rsidR="00281AA5" w14:paraId="66F26913" w14:textId="77777777" w:rsidTr="00281AA5">
        <w:trPr>
          <w:trHeight w:val="215"/>
        </w:trPr>
        <w:tc>
          <w:tcPr>
            <w:tcW w:w="806" w:type="dxa"/>
            <w:vMerge/>
            <w:tcBorders>
              <w:top w:val="nil"/>
            </w:tcBorders>
          </w:tcPr>
          <w:p w14:paraId="4C22D153" w14:textId="77777777" w:rsidR="00281AA5" w:rsidRDefault="00281AA5" w:rsidP="00281AA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6EC53C29" w14:textId="77777777" w:rsidR="00281AA5" w:rsidRDefault="00281AA5" w:rsidP="00281AA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1FA1D706" w14:textId="77777777" w:rsidR="00281AA5" w:rsidRDefault="00281AA5" w:rsidP="00281AA5">
            <w:pPr>
              <w:pStyle w:val="TableParagraph"/>
              <w:spacing w:line="196" w:lineRule="exact"/>
              <w:ind w:left="12"/>
              <w:rPr>
                <w:sz w:val="20"/>
              </w:rPr>
            </w:pPr>
            <w:r>
              <w:rPr>
                <w:sz w:val="20"/>
              </w:rPr>
              <w:t>практикалық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мәселелерін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шеше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1EC2CAD6" w14:textId="77777777" w:rsidR="00281AA5" w:rsidRDefault="00281AA5" w:rsidP="00281AA5">
            <w:pPr>
              <w:pStyle w:val="TableParagraph"/>
              <w:spacing w:line="196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құрылымдалмаған,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жауапта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31EC3C6C" w14:textId="77777777" w:rsidR="00281AA5" w:rsidRDefault="00281AA5" w:rsidP="00281AA5">
            <w:pPr>
              <w:pStyle w:val="TableParagraph"/>
              <w:spacing w:line="196" w:lineRule="exact"/>
              <w:ind w:left="12"/>
              <w:rPr>
                <w:sz w:val="20"/>
              </w:rPr>
            </w:pPr>
            <w:r>
              <w:rPr>
                <w:sz w:val="20"/>
              </w:rPr>
              <w:t>жоқ,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пәнаралық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ED6DC6A" w14:textId="77777777" w:rsidR="00281AA5" w:rsidRDefault="00281AA5" w:rsidP="00281AA5">
            <w:pPr>
              <w:pStyle w:val="TableParagraph"/>
              <w:spacing w:line="196" w:lineRule="exact"/>
              <w:ind w:left="12"/>
              <w:rPr>
                <w:sz w:val="20"/>
              </w:rPr>
            </w:pPr>
            <w:r>
              <w:rPr>
                <w:sz w:val="20"/>
              </w:rPr>
              <w:t>бойынша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қосымша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23D2BEE7" w14:textId="77777777" w:rsidR="00281AA5" w:rsidRDefault="00281AA5" w:rsidP="00281AA5">
            <w:pPr>
              <w:pStyle w:val="TableParagraph"/>
              <w:spacing w:line="196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материалды</w:t>
            </w:r>
          </w:p>
        </w:tc>
      </w:tr>
      <w:tr w:rsidR="00281AA5" w14:paraId="0B4535CA" w14:textId="77777777" w:rsidTr="00281AA5">
        <w:trPr>
          <w:trHeight w:val="215"/>
        </w:trPr>
        <w:tc>
          <w:tcPr>
            <w:tcW w:w="806" w:type="dxa"/>
            <w:vMerge/>
            <w:tcBorders>
              <w:top w:val="nil"/>
            </w:tcBorders>
          </w:tcPr>
          <w:p w14:paraId="7CB5F0D7" w14:textId="77777777" w:rsidR="00281AA5" w:rsidRDefault="00281AA5" w:rsidP="00281AA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6AE55A5E" w14:textId="77777777" w:rsidR="00281AA5" w:rsidRDefault="00281AA5" w:rsidP="00281AA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7BC8C87F" w14:textId="77777777" w:rsidR="00281AA5" w:rsidRDefault="00281AA5" w:rsidP="00281AA5">
            <w:pPr>
              <w:pStyle w:val="TableParagraph"/>
              <w:spacing w:line="196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алады.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60C0B62F" w14:textId="77777777" w:rsidR="00281AA5" w:rsidRDefault="00281AA5" w:rsidP="00281AA5">
            <w:pPr>
              <w:pStyle w:val="TableParagraph"/>
              <w:spacing w:line="196" w:lineRule="exact"/>
              <w:ind w:left="12"/>
              <w:rPr>
                <w:sz w:val="20"/>
              </w:rPr>
            </w:pPr>
            <w:r>
              <w:rPr>
                <w:sz w:val="20"/>
              </w:rPr>
              <w:t>маңызды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емес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кейбір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C1A0143" w14:textId="77777777" w:rsidR="00281AA5" w:rsidRDefault="00281AA5" w:rsidP="00281AA5">
            <w:pPr>
              <w:pStyle w:val="TableParagraph"/>
              <w:spacing w:line="196" w:lineRule="exact"/>
              <w:ind w:left="12"/>
              <w:rPr>
                <w:sz w:val="20"/>
              </w:rPr>
            </w:pPr>
            <w:r>
              <w:rPr>
                <w:sz w:val="20"/>
              </w:rPr>
              <w:t>байланыстар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туралы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CAF5F86" w14:textId="77777777" w:rsidR="00281AA5" w:rsidRDefault="00281AA5" w:rsidP="00281AA5">
            <w:pPr>
              <w:pStyle w:val="TableParagraph"/>
              <w:spacing w:line="196" w:lineRule="exact"/>
              <w:ind w:left="12"/>
              <w:rPr>
                <w:sz w:val="20"/>
              </w:rPr>
            </w:pPr>
            <w:r>
              <w:rPr>
                <w:sz w:val="20"/>
              </w:rPr>
              <w:t>сұрақтарға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дұрыс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жауап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1EF07F02" w14:textId="77777777" w:rsidR="00281AA5" w:rsidRDefault="00281AA5" w:rsidP="00281AA5">
            <w:pPr>
              <w:pStyle w:val="TableParagraph"/>
              <w:spacing w:line="196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игермеген.</w:t>
            </w:r>
          </w:p>
        </w:tc>
      </w:tr>
      <w:tr w:rsidR="00281AA5" w14:paraId="33F912F0" w14:textId="77777777" w:rsidTr="00281AA5">
        <w:trPr>
          <w:trHeight w:val="215"/>
        </w:trPr>
        <w:tc>
          <w:tcPr>
            <w:tcW w:w="806" w:type="dxa"/>
            <w:vMerge/>
            <w:tcBorders>
              <w:top w:val="nil"/>
            </w:tcBorders>
          </w:tcPr>
          <w:p w14:paraId="792D337D" w14:textId="77777777" w:rsidR="00281AA5" w:rsidRDefault="00281AA5" w:rsidP="00281AA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561D2996" w14:textId="77777777" w:rsidR="00281AA5" w:rsidRDefault="00281AA5" w:rsidP="00281AA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37D13DFA" w14:textId="77777777" w:rsidR="00281AA5" w:rsidRDefault="00281AA5" w:rsidP="00281AA5">
            <w:pPr>
              <w:pStyle w:val="TableParagraph"/>
              <w:rPr>
                <w:sz w:val="14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71437B88" w14:textId="77777777" w:rsidR="00281AA5" w:rsidRDefault="00281AA5" w:rsidP="00281AA5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қателіктер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кездеседі,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оларды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4E6F6D5" w14:textId="77777777" w:rsidR="00281AA5" w:rsidRDefault="00281AA5" w:rsidP="00281AA5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түсінік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алмайды.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B982EE8" w14:textId="77777777" w:rsidR="00281AA5" w:rsidRDefault="00281AA5" w:rsidP="00281AA5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бермейді.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484C58D7" w14:textId="77777777" w:rsidR="00281AA5" w:rsidRDefault="00281AA5" w:rsidP="00281AA5">
            <w:pPr>
              <w:pStyle w:val="TableParagraph"/>
              <w:spacing w:line="195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Қорытынды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бақылау</w:t>
            </w:r>
          </w:p>
        </w:tc>
      </w:tr>
      <w:tr w:rsidR="00281AA5" w14:paraId="1B31785E" w14:textId="77777777" w:rsidTr="00281AA5">
        <w:trPr>
          <w:trHeight w:val="215"/>
        </w:trPr>
        <w:tc>
          <w:tcPr>
            <w:tcW w:w="806" w:type="dxa"/>
            <w:vMerge/>
            <w:tcBorders>
              <w:top w:val="nil"/>
            </w:tcBorders>
          </w:tcPr>
          <w:p w14:paraId="75584B10" w14:textId="77777777" w:rsidR="00281AA5" w:rsidRDefault="00281AA5" w:rsidP="00281AA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5744A8C3" w14:textId="77777777" w:rsidR="00281AA5" w:rsidRDefault="00281AA5" w:rsidP="00281AA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000B15BD" w14:textId="77777777" w:rsidR="00281AA5" w:rsidRDefault="00281AA5" w:rsidP="00281AA5">
            <w:pPr>
              <w:pStyle w:val="TableParagraph"/>
              <w:rPr>
                <w:sz w:val="14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444D9F6B" w14:textId="77777777" w:rsidR="00281AA5" w:rsidRDefault="00281AA5" w:rsidP="00281AA5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жетекші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сұрақтың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арқасында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70E9A8B5" w14:textId="77777777" w:rsidR="00281AA5" w:rsidRDefault="00281AA5" w:rsidP="00281AA5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фрагменттелген,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EFA1141" w14:textId="77777777" w:rsidR="00281AA5" w:rsidRDefault="00281AA5" w:rsidP="00281AA5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Тапсырмаларды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шеше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6A74BADC" w14:textId="77777777" w:rsidR="00281AA5" w:rsidRDefault="00281AA5" w:rsidP="00281AA5">
            <w:pPr>
              <w:pStyle w:val="TableParagraph"/>
              <w:spacing w:line="195" w:lineRule="exact"/>
              <w:ind w:left="7"/>
              <w:rPr>
                <w:sz w:val="20"/>
              </w:rPr>
            </w:pPr>
            <w:r>
              <w:rPr>
                <w:sz w:val="20"/>
              </w:rPr>
              <w:t>жүргізу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қағидаларын</w:t>
            </w:r>
          </w:p>
        </w:tc>
      </w:tr>
      <w:tr w:rsidR="00281AA5" w14:paraId="1A234E5B" w14:textId="77777777" w:rsidTr="00281AA5">
        <w:trPr>
          <w:trHeight w:val="215"/>
        </w:trPr>
        <w:tc>
          <w:tcPr>
            <w:tcW w:w="806" w:type="dxa"/>
            <w:vMerge/>
            <w:tcBorders>
              <w:top w:val="nil"/>
            </w:tcBorders>
          </w:tcPr>
          <w:p w14:paraId="53E37DF2" w14:textId="77777777" w:rsidR="00281AA5" w:rsidRDefault="00281AA5" w:rsidP="00281AA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596397E9" w14:textId="77777777" w:rsidR="00281AA5" w:rsidRDefault="00281AA5" w:rsidP="00281AA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CC7AE2B" w14:textId="77777777" w:rsidR="00281AA5" w:rsidRDefault="00281AA5" w:rsidP="00281AA5">
            <w:pPr>
              <w:pStyle w:val="TableParagraph"/>
              <w:rPr>
                <w:sz w:val="14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7371905E" w14:textId="77777777" w:rsidR="00281AA5" w:rsidRDefault="00281AA5" w:rsidP="00281AA5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өздігінен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түзете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алады;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6BC63CD" w14:textId="77777777" w:rsidR="00281AA5" w:rsidRDefault="00281AA5" w:rsidP="00281AA5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логикалық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дәйектілікті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44DA0D6" w14:textId="77777777" w:rsidR="00281AA5" w:rsidRDefault="00281AA5" w:rsidP="00281AA5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алмайды,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11202B21" w14:textId="77777777" w:rsidR="00281AA5" w:rsidRDefault="00281AA5" w:rsidP="00281AA5">
            <w:pPr>
              <w:pStyle w:val="TableParagraph"/>
              <w:spacing w:line="195" w:lineRule="exact"/>
              <w:ind w:left="7"/>
              <w:rPr>
                <w:sz w:val="20"/>
              </w:rPr>
            </w:pPr>
            <w:r>
              <w:rPr>
                <w:sz w:val="20"/>
              </w:rPr>
              <w:t>жасай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алмайды.</w:t>
            </w:r>
          </w:p>
        </w:tc>
      </w:tr>
      <w:tr w:rsidR="00281AA5" w14:paraId="6642B893" w14:textId="77777777" w:rsidTr="00281AA5">
        <w:trPr>
          <w:trHeight w:val="215"/>
        </w:trPr>
        <w:tc>
          <w:tcPr>
            <w:tcW w:w="806" w:type="dxa"/>
            <w:vMerge/>
            <w:tcBorders>
              <w:top w:val="nil"/>
            </w:tcBorders>
          </w:tcPr>
          <w:p w14:paraId="5781C9D5" w14:textId="77777777" w:rsidR="00281AA5" w:rsidRDefault="00281AA5" w:rsidP="00281AA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2928C2E0" w14:textId="77777777" w:rsidR="00281AA5" w:rsidRDefault="00281AA5" w:rsidP="00281AA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1BC8E4B1" w14:textId="77777777" w:rsidR="00281AA5" w:rsidRDefault="00281AA5" w:rsidP="00281AA5">
            <w:pPr>
              <w:pStyle w:val="TableParagraph"/>
              <w:rPr>
                <w:sz w:val="14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04FA2190" w14:textId="77777777" w:rsidR="00281AA5" w:rsidRDefault="00281AA5" w:rsidP="00281AA5">
            <w:pPr>
              <w:pStyle w:val="TableParagraph"/>
              <w:spacing w:line="196" w:lineRule="exact"/>
              <w:ind w:left="12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тапсырмасын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ішінара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AE63AD4" w14:textId="77777777" w:rsidR="00281AA5" w:rsidRDefault="00281AA5" w:rsidP="00281AA5">
            <w:pPr>
              <w:pStyle w:val="TableParagraph"/>
              <w:spacing w:line="196" w:lineRule="exact"/>
              <w:ind w:left="12"/>
              <w:rPr>
                <w:sz w:val="20"/>
              </w:rPr>
            </w:pPr>
            <w:r>
              <w:rPr>
                <w:sz w:val="20"/>
              </w:rPr>
              <w:t>бұза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нақты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3D6B7C41" w14:textId="77777777" w:rsidR="00281AA5" w:rsidRDefault="00281AA5" w:rsidP="00281AA5">
            <w:pPr>
              <w:pStyle w:val="TableParagraph"/>
              <w:spacing w:line="196" w:lineRule="exact"/>
              <w:ind w:left="12"/>
              <w:rPr>
                <w:sz w:val="20"/>
              </w:rPr>
            </w:pPr>
            <w:r>
              <w:rPr>
                <w:sz w:val="20"/>
              </w:rPr>
              <w:t>тапсырмаларды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жалпы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5F8AAE04" w14:textId="77777777" w:rsidR="00281AA5" w:rsidRDefault="00281AA5" w:rsidP="00281AA5">
            <w:pPr>
              <w:pStyle w:val="TableParagraph"/>
              <w:rPr>
                <w:sz w:val="14"/>
              </w:rPr>
            </w:pPr>
          </w:p>
        </w:tc>
      </w:tr>
      <w:tr w:rsidR="00281AA5" w14:paraId="56E8A359" w14:textId="77777777" w:rsidTr="00281AA5">
        <w:trPr>
          <w:trHeight w:val="213"/>
        </w:trPr>
        <w:tc>
          <w:tcPr>
            <w:tcW w:w="806" w:type="dxa"/>
            <w:vMerge/>
            <w:tcBorders>
              <w:top w:val="nil"/>
            </w:tcBorders>
          </w:tcPr>
          <w:p w14:paraId="28AFD98A" w14:textId="77777777" w:rsidR="00281AA5" w:rsidRDefault="00281AA5" w:rsidP="00281AA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7D393974" w14:textId="77777777" w:rsidR="00281AA5" w:rsidRDefault="00281AA5" w:rsidP="00281AA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175E0B6F" w14:textId="77777777" w:rsidR="00281AA5" w:rsidRDefault="00281AA5" w:rsidP="00281AA5">
            <w:pPr>
              <w:pStyle w:val="TableParagraph"/>
              <w:rPr>
                <w:sz w:val="14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0DE95135" w14:textId="77777777" w:rsidR="00281AA5" w:rsidRDefault="00281AA5" w:rsidP="00281AA5">
            <w:pPr>
              <w:pStyle w:val="TableParagraph"/>
              <w:spacing w:line="193" w:lineRule="exact"/>
              <w:ind w:left="12"/>
              <w:rPr>
                <w:sz w:val="20"/>
              </w:rPr>
            </w:pPr>
            <w:r>
              <w:rPr>
                <w:sz w:val="20"/>
              </w:rPr>
              <w:t>орындау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емес,</w:t>
            </w:r>
            <w:r>
              <w:rPr>
                <w:spacing w:val="-2"/>
                <w:sz w:val="20"/>
              </w:rPr>
              <w:t xml:space="preserve"> курстың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ADD145A" w14:textId="77777777" w:rsidR="00281AA5" w:rsidRDefault="00281AA5" w:rsidP="00281AA5">
            <w:pPr>
              <w:pStyle w:val="TableParagraph"/>
              <w:spacing w:line="193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семантикалық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E62A015" w14:textId="77777777" w:rsidR="00281AA5" w:rsidRDefault="00281AA5" w:rsidP="00281AA5">
            <w:pPr>
              <w:pStyle w:val="TableParagraph"/>
              <w:spacing w:line="193" w:lineRule="exact"/>
              <w:ind w:left="12"/>
              <w:rPr>
                <w:sz w:val="20"/>
              </w:rPr>
            </w:pPr>
            <w:r>
              <w:rPr>
                <w:sz w:val="20"/>
              </w:rPr>
              <w:t>түрде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орындауында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48A401DF" w14:textId="77777777" w:rsidR="00281AA5" w:rsidRDefault="00281AA5" w:rsidP="00281AA5">
            <w:pPr>
              <w:pStyle w:val="TableParagraph"/>
              <w:rPr>
                <w:sz w:val="14"/>
              </w:rPr>
            </w:pPr>
          </w:p>
        </w:tc>
      </w:tr>
      <w:tr w:rsidR="00281AA5" w14:paraId="70F4727B" w14:textId="77777777" w:rsidTr="00281AA5">
        <w:trPr>
          <w:trHeight w:val="212"/>
        </w:trPr>
        <w:tc>
          <w:tcPr>
            <w:tcW w:w="806" w:type="dxa"/>
            <w:vMerge/>
            <w:tcBorders>
              <w:top w:val="nil"/>
            </w:tcBorders>
          </w:tcPr>
          <w:p w14:paraId="35CF7748" w14:textId="77777777" w:rsidR="00281AA5" w:rsidRDefault="00281AA5" w:rsidP="00281AA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731FD8D9" w14:textId="77777777" w:rsidR="00281AA5" w:rsidRDefault="00281AA5" w:rsidP="00281AA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27CEF8EA" w14:textId="77777777" w:rsidR="00281AA5" w:rsidRDefault="00281AA5" w:rsidP="00281AA5">
            <w:pPr>
              <w:pStyle w:val="TableParagraph"/>
              <w:rPr>
                <w:sz w:val="14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4A2FFB0E" w14:textId="77777777" w:rsidR="00281AA5" w:rsidRDefault="00281AA5" w:rsidP="00281AA5">
            <w:pPr>
              <w:pStyle w:val="TableParagraph"/>
              <w:spacing w:line="193" w:lineRule="exact"/>
              <w:ind w:left="12"/>
              <w:rPr>
                <w:sz w:val="20"/>
              </w:rPr>
            </w:pPr>
            <w:r>
              <w:rPr>
                <w:sz w:val="20"/>
              </w:rPr>
              <w:t>практикалық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мәселелерін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DBF1DF5" w14:textId="77777777" w:rsidR="00281AA5" w:rsidRDefault="00281AA5" w:rsidP="00281AA5">
            <w:pPr>
              <w:pStyle w:val="TableParagraph"/>
              <w:spacing w:line="193" w:lineRule="exact"/>
              <w:ind w:left="12"/>
              <w:rPr>
                <w:sz w:val="20"/>
              </w:rPr>
            </w:pPr>
            <w:r>
              <w:rPr>
                <w:sz w:val="20"/>
              </w:rPr>
              <w:t>дәлсіздіктерге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жол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береді.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7ECF9A0" w14:textId="77777777" w:rsidR="00281AA5" w:rsidRDefault="00281AA5" w:rsidP="00281AA5">
            <w:pPr>
              <w:pStyle w:val="TableParagraph"/>
              <w:spacing w:line="193" w:lineRule="exact"/>
              <w:ind w:left="12"/>
              <w:rPr>
                <w:sz w:val="20"/>
              </w:rPr>
            </w:pPr>
            <w:r>
              <w:rPr>
                <w:sz w:val="20"/>
              </w:rPr>
              <w:t>нормадан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асатын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79313CBF" w14:textId="77777777" w:rsidR="00281AA5" w:rsidRDefault="00281AA5" w:rsidP="00281AA5">
            <w:pPr>
              <w:pStyle w:val="TableParagraph"/>
              <w:rPr>
                <w:sz w:val="14"/>
              </w:rPr>
            </w:pPr>
          </w:p>
        </w:tc>
      </w:tr>
      <w:tr w:rsidR="00281AA5" w14:paraId="32F61BC6" w14:textId="77777777" w:rsidTr="00281AA5">
        <w:trPr>
          <w:trHeight w:val="215"/>
        </w:trPr>
        <w:tc>
          <w:tcPr>
            <w:tcW w:w="806" w:type="dxa"/>
            <w:vMerge/>
            <w:tcBorders>
              <w:top w:val="nil"/>
            </w:tcBorders>
          </w:tcPr>
          <w:p w14:paraId="6CD8C5B4" w14:textId="77777777" w:rsidR="00281AA5" w:rsidRDefault="00281AA5" w:rsidP="00281AA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53256F51" w14:textId="77777777" w:rsidR="00281AA5" w:rsidRDefault="00281AA5" w:rsidP="00281AA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E2C6A0A" w14:textId="77777777" w:rsidR="00281AA5" w:rsidRDefault="00281AA5" w:rsidP="00281AA5">
            <w:pPr>
              <w:pStyle w:val="TableParagraph"/>
              <w:rPr>
                <w:sz w:val="14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68ECE5E2" w14:textId="77777777" w:rsidR="00281AA5" w:rsidRDefault="00281AA5" w:rsidP="00281AA5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толық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шеше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алмаған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33C10A7" w14:textId="77777777" w:rsidR="00281AA5" w:rsidRDefault="00281AA5" w:rsidP="00281AA5">
            <w:pPr>
              <w:pStyle w:val="TableParagraph"/>
              <w:rPr>
                <w:sz w:val="14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257B2AF" w14:textId="77777777" w:rsidR="00281AA5" w:rsidRDefault="00281AA5" w:rsidP="00281AA5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қателіктер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496E9926" w14:textId="77777777" w:rsidR="00281AA5" w:rsidRDefault="00281AA5" w:rsidP="00281AA5">
            <w:pPr>
              <w:pStyle w:val="TableParagraph"/>
              <w:rPr>
                <w:sz w:val="14"/>
              </w:rPr>
            </w:pPr>
          </w:p>
        </w:tc>
      </w:tr>
      <w:tr w:rsidR="00281AA5" w14:paraId="40091581" w14:textId="77777777" w:rsidTr="00281AA5">
        <w:trPr>
          <w:trHeight w:val="215"/>
        </w:trPr>
        <w:tc>
          <w:tcPr>
            <w:tcW w:w="806" w:type="dxa"/>
            <w:vMerge/>
            <w:tcBorders>
              <w:top w:val="nil"/>
            </w:tcBorders>
          </w:tcPr>
          <w:p w14:paraId="26945405" w14:textId="77777777" w:rsidR="00281AA5" w:rsidRDefault="00281AA5" w:rsidP="00281AA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23681C89" w14:textId="77777777" w:rsidR="00281AA5" w:rsidRDefault="00281AA5" w:rsidP="00281AA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6C1B69A4" w14:textId="77777777" w:rsidR="00281AA5" w:rsidRDefault="00281AA5" w:rsidP="00281AA5">
            <w:pPr>
              <w:pStyle w:val="TableParagraph"/>
              <w:rPr>
                <w:sz w:val="14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72B0A96B" w14:textId="77777777" w:rsidR="00281AA5" w:rsidRDefault="00281AA5" w:rsidP="00281AA5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жағдайда,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қойылатын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сұраққа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7E605CFC" w14:textId="77777777" w:rsidR="00281AA5" w:rsidRDefault="00281AA5" w:rsidP="00281AA5">
            <w:pPr>
              <w:pStyle w:val="TableParagraph"/>
              <w:rPr>
                <w:sz w:val="14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1DC3E22" w14:textId="77777777" w:rsidR="00281AA5" w:rsidRDefault="00281AA5" w:rsidP="00281AA5">
            <w:pPr>
              <w:pStyle w:val="TableParagraph"/>
              <w:spacing w:line="195" w:lineRule="exact"/>
              <w:ind w:left="12"/>
              <w:rPr>
                <w:sz w:val="20"/>
              </w:rPr>
            </w:pPr>
            <w:r>
              <w:rPr>
                <w:sz w:val="20"/>
              </w:rPr>
              <w:t>кемшіліктер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болады.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094891AB" w14:textId="77777777" w:rsidR="00281AA5" w:rsidRDefault="00281AA5" w:rsidP="00281AA5">
            <w:pPr>
              <w:pStyle w:val="TableParagraph"/>
              <w:rPr>
                <w:sz w:val="14"/>
              </w:rPr>
            </w:pPr>
          </w:p>
        </w:tc>
      </w:tr>
      <w:tr w:rsidR="00281AA5" w14:paraId="03EB1823" w14:textId="77777777" w:rsidTr="00281AA5">
        <w:trPr>
          <w:trHeight w:val="223"/>
        </w:trPr>
        <w:tc>
          <w:tcPr>
            <w:tcW w:w="806" w:type="dxa"/>
            <w:vMerge/>
            <w:tcBorders>
              <w:top w:val="nil"/>
            </w:tcBorders>
          </w:tcPr>
          <w:p w14:paraId="378ABB2C" w14:textId="77777777" w:rsidR="00281AA5" w:rsidRDefault="00281AA5" w:rsidP="00281AA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14:paraId="603B617F" w14:textId="77777777" w:rsidR="00281AA5" w:rsidRDefault="00281AA5" w:rsidP="00281AA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14:paraId="61182F29" w14:textId="77777777" w:rsidR="00281AA5" w:rsidRDefault="00281AA5" w:rsidP="00281AA5">
            <w:pPr>
              <w:pStyle w:val="TableParagraph"/>
              <w:rPr>
                <w:sz w:val="14"/>
              </w:rPr>
            </w:pPr>
          </w:p>
        </w:tc>
        <w:tc>
          <w:tcPr>
            <w:tcW w:w="2679" w:type="dxa"/>
            <w:tcBorders>
              <w:top w:val="nil"/>
            </w:tcBorders>
          </w:tcPr>
          <w:p w14:paraId="77D6128E" w14:textId="77777777" w:rsidR="00281AA5" w:rsidRDefault="00281AA5" w:rsidP="00281AA5">
            <w:pPr>
              <w:pStyle w:val="TableParagraph"/>
              <w:spacing w:line="203" w:lineRule="exact"/>
              <w:ind w:left="12"/>
              <w:rPr>
                <w:sz w:val="20"/>
              </w:rPr>
            </w:pPr>
            <w:r>
              <w:rPr>
                <w:sz w:val="20"/>
              </w:rPr>
              <w:t>дәлелді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жауап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береді.</w:t>
            </w:r>
          </w:p>
        </w:tc>
        <w:tc>
          <w:tcPr>
            <w:tcW w:w="2372" w:type="dxa"/>
            <w:tcBorders>
              <w:top w:val="nil"/>
            </w:tcBorders>
          </w:tcPr>
          <w:p w14:paraId="6A92C98B" w14:textId="77777777" w:rsidR="00281AA5" w:rsidRDefault="00281AA5" w:rsidP="00281AA5">
            <w:pPr>
              <w:pStyle w:val="TableParagraph"/>
              <w:rPr>
                <w:sz w:val="14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14:paraId="1C4AD25C" w14:textId="77777777" w:rsidR="00281AA5" w:rsidRDefault="00281AA5" w:rsidP="00281AA5">
            <w:pPr>
              <w:pStyle w:val="TableParagraph"/>
              <w:rPr>
                <w:sz w:val="1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14:paraId="7D74C65F" w14:textId="77777777" w:rsidR="00281AA5" w:rsidRDefault="00281AA5" w:rsidP="00281AA5">
            <w:pPr>
              <w:pStyle w:val="TableParagraph"/>
              <w:rPr>
                <w:sz w:val="14"/>
              </w:rPr>
            </w:pPr>
          </w:p>
        </w:tc>
      </w:tr>
      <w:tr w:rsidR="00281AA5" w14:paraId="70EFBEC6" w14:textId="77777777" w:rsidTr="00281AA5">
        <w:trPr>
          <w:trHeight w:val="307"/>
        </w:trPr>
        <w:tc>
          <w:tcPr>
            <w:tcW w:w="806" w:type="dxa"/>
            <w:vMerge w:val="restart"/>
            <w:shd w:val="clear" w:color="auto" w:fill="DBE4F0"/>
          </w:tcPr>
          <w:p w14:paraId="6D09A04C" w14:textId="77777777" w:rsidR="00281AA5" w:rsidRDefault="00281AA5" w:rsidP="00281AA5">
            <w:pPr>
              <w:pStyle w:val="TableParagraph"/>
              <w:spacing w:before="92"/>
              <w:rPr>
                <w:sz w:val="20"/>
              </w:rPr>
            </w:pPr>
          </w:p>
          <w:p w14:paraId="25577C8C" w14:textId="77777777" w:rsidR="00281AA5" w:rsidRDefault="00281AA5" w:rsidP="00281AA5">
            <w:pPr>
              <w:pStyle w:val="TableParagraph"/>
              <w:ind w:left="102" w:right="9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738" w:type="dxa"/>
            <w:tcBorders>
              <w:bottom w:val="nil"/>
            </w:tcBorders>
          </w:tcPr>
          <w:p w14:paraId="2851C0EE" w14:textId="77777777" w:rsidR="00281AA5" w:rsidRDefault="00281AA5" w:rsidP="00281AA5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Балл</w:t>
            </w:r>
          </w:p>
        </w:tc>
        <w:tc>
          <w:tcPr>
            <w:tcW w:w="12340" w:type="dxa"/>
            <w:gridSpan w:val="5"/>
            <w:shd w:val="clear" w:color="auto" w:fill="DBE4F0"/>
          </w:tcPr>
          <w:p w14:paraId="63633B88" w14:textId="77777777" w:rsidR="00281AA5" w:rsidRDefault="00281AA5" w:rsidP="00281AA5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ДЕСКРИПТОРЛАР</w:t>
            </w:r>
          </w:p>
        </w:tc>
      </w:tr>
      <w:tr w:rsidR="00281AA5" w14:paraId="2069AA82" w14:textId="77777777" w:rsidTr="00281AA5">
        <w:trPr>
          <w:trHeight w:val="229"/>
        </w:trPr>
        <w:tc>
          <w:tcPr>
            <w:tcW w:w="806" w:type="dxa"/>
            <w:vMerge/>
            <w:tcBorders>
              <w:top w:val="nil"/>
            </w:tcBorders>
            <w:shd w:val="clear" w:color="auto" w:fill="DBE4F0"/>
          </w:tcPr>
          <w:p w14:paraId="3876A120" w14:textId="77777777" w:rsidR="00281AA5" w:rsidRDefault="00281AA5" w:rsidP="00281AA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3A101162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shd w:val="clear" w:color="auto" w:fill="DBE4F0"/>
          </w:tcPr>
          <w:p w14:paraId="15779E64" w14:textId="77777777" w:rsidR="00281AA5" w:rsidRDefault="00281AA5" w:rsidP="00281AA5">
            <w:pPr>
              <w:pStyle w:val="TableParagraph"/>
              <w:spacing w:line="210" w:lineRule="exact"/>
              <w:ind w:left="924"/>
              <w:rPr>
                <w:b/>
                <w:sz w:val="20"/>
              </w:rPr>
            </w:pPr>
            <w:r>
              <w:rPr>
                <w:b/>
                <w:sz w:val="20"/>
              </w:rPr>
              <w:t>«Өте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жақсы»</w:t>
            </w:r>
          </w:p>
        </w:tc>
        <w:tc>
          <w:tcPr>
            <w:tcW w:w="2679" w:type="dxa"/>
            <w:shd w:val="clear" w:color="auto" w:fill="DBE4F0"/>
          </w:tcPr>
          <w:p w14:paraId="2904283D" w14:textId="77777777" w:rsidR="00281AA5" w:rsidRDefault="00281AA5" w:rsidP="00281AA5">
            <w:pPr>
              <w:pStyle w:val="TableParagraph"/>
              <w:spacing w:line="210" w:lineRule="exact"/>
              <w:ind w:left="8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«Жақсы»</w:t>
            </w:r>
          </w:p>
        </w:tc>
        <w:tc>
          <w:tcPr>
            <w:tcW w:w="2372" w:type="dxa"/>
            <w:shd w:val="clear" w:color="auto" w:fill="DBE4F0"/>
          </w:tcPr>
          <w:p w14:paraId="1F8871B2" w14:textId="77777777" w:rsidR="00281AA5" w:rsidRDefault="00281AA5" w:rsidP="00281AA5">
            <w:pPr>
              <w:pStyle w:val="TableParagraph"/>
              <w:spacing w:line="210" w:lineRule="exact"/>
              <w:ind w:left="2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«Қанағаттанарлық»</w:t>
            </w:r>
          </w:p>
        </w:tc>
        <w:tc>
          <w:tcPr>
            <w:tcW w:w="4168" w:type="dxa"/>
            <w:gridSpan w:val="2"/>
            <w:shd w:val="clear" w:color="auto" w:fill="DEEAF6"/>
          </w:tcPr>
          <w:p w14:paraId="507E82B8" w14:textId="77777777" w:rsidR="00281AA5" w:rsidRDefault="00281AA5" w:rsidP="00281AA5">
            <w:pPr>
              <w:pStyle w:val="TableParagraph"/>
              <w:spacing w:line="210" w:lineRule="exact"/>
              <w:ind w:left="9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«Қанағаттанарлықсыз»</w:t>
            </w:r>
          </w:p>
        </w:tc>
      </w:tr>
      <w:tr w:rsidR="00281AA5" w14:paraId="758430A2" w14:textId="77777777" w:rsidTr="00281AA5">
        <w:trPr>
          <w:trHeight w:val="282"/>
        </w:trPr>
        <w:tc>
          <w:tcPr>
            <w:tcW w:w="806" w:type="dxa"/>
            <w:vMerge/>
            <w:tcBorders>
              <w:top w:val="nil"/>
            </w:tcBorders>
            <w:shd w:val="clear" w:color="auto" w:fill="DBE4F0"/>
          </w:tcPr>
          <w:p w14:paraId="10BEF2A7" w14:textId="77777777" w:rsidR="00281AA5" w:rsidRDefault="00281AA5" w:rsidP="00281AA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14:paraId="086FB7B4" w14:textId="77777777" w:rsidR="00281AA5" w:rsidRDefault="00281AA5" w:rsidP="00281AA5">
            <w:pPr>
              <w:pStyle w:val="TableParagraph"/>
              <w:spacing w:line="216" w:lineRule="exact"/>
              <w:ind w:left="189"/>
              <w:rPr>
                <w:b/>
                <w:sz w:val="20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AAD5370" wp14:editId="1666D8D1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-360159</wp:posOffset>
                      </wp:positionV>
                      <wp:extent cx="1097915" cy="54038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915" cy="540385"/>
                                <a:chOff x="0" y="0"/>
                                <a:chExt cx="1097915" cy="5403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097915" cy="54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7915" h="540385">
                                      <a:moveTo>
                                        <a:pt x="10975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376"/>
                                      </a:lnTo>
                                      <a:lnTo>
                                        <a:pt x="0" y="204520"/>
                                      </a:lnTo>
                                      <a:lnTo>
                                        <a:pt x="0" y="539800"/>
                                      </a:lnTo>
                                      <a:lnTo>
                                        <a:pt x="1097584" y="539800"/>
                                      </a:lnTo>
                                      <a:lnTo>
                                        <a:pt x="1097584" y="204520"/>
                                      </a:lnTo>
                                      <a:lnTo>
                                        <a:pt x="1094536" y="204520"/>
                                      </a:lnTo>
                                      <a:lnTo>
                                        <a:pt x="1094536" y="195376"/>
                                      </a:lnTo>
                                      <a:lnTo>
                                        <a:pt x="1097584" y="195376"/>
                                      </a:lnTo>
                                      <a:lnTo>
                                        <a:pt x="10975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23571" y="14782"/>
                                  <a:ext cx="1021715" cy="478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715" h="478790">
                                      <a:moveTo>
                                        <a:pt x="0" y="0"/>
                                      </a:moveTo>
                                      <a:lnTo>
                                        <a:pt x="1021715" y="478789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B3B6ED" id="Group 8" o:spid="_x0000_s1026" style="position:absolute;margin-left:.35pt;margin-top:-28.35pt;width:86.45pt;height:42.55pt;z-index:-251656192;mso-wrap-distance-left:0;mso-wrap-distance-right:0" coordsize="10979,5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">
                      <v:shape id="Graphic 9" o:spid="_x0000_s1027" style="position:absolute;width:10979;height:5403;visibility:visible;mso-wrap-style:square;v-text-anchor:top" coordsize="1097915,540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1XAsIA&#10;AADaAAAADwAAAGRycy9kb3ducmV2LnhtbESP3YrCMBSE74V9h3AWvNN0vXBtNcoiCLIXij8PcGiO&#10;TbE5qU22xrc3woKXw8x8wyxW0Taip87XjhV8jTMQxKXTNVcKzqfNaAbCB2SNjWNS8CAPq+XHYIGF&#10;dnc+UH8MlUgQ9gUqMCG0hZS+NGTRj11LnLyL6yyGJLtK6g7vCW4bOcmyqbRYc1ow2NLaUHk9/lkF&#10;37t42chHfl47ud/2prllcfar1PAz/sxBBIrhHf5vb7WCHF5X0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nVcCwgAAANoAAAAPAAAAAAAAAAAAAAAAAJgCAABkcnMvZG93&#10;bnJldi54bWxQSwUGAAAAAAQABAD1AAAAhwMAAAAA&#10;" path="m1097584,l,,,195376r,9144l,539800r1097584,l1097584,204520r-3048,l1094536,195376r3048,l1097584,xe" fillcolor="#dbe4f0" stroked="f">
                        <v:path arrowok="t"/>
                      </v:shape>
                      <v:shape id="Graphic 10" o:spid="_x0000_s1028" style="position:absolute;left:235;top:147;width:10217;height:4788;visibility:visible;mso-wrap-style:square;v-text-anchor:top" coordsize="1021715,478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aFMQA&#10;AADbAAAADwAAAGRycy9kb3ducmV2LnhtbESPQWvDMAyF74X9B6PBLmV11o0x0rplDArZcdlG2U3Y&#10;apIuloPttum/rw6F3iTe03ufluvR9+pIMXWBDTzNClDENriOGwM/35vHN1ApIzvsA5OBMyVYr+4m&#10;SyxdOPEXHevcKAnhVKKBNueh1DrZljymWRiIRduF6DHLGhvtIp4k3Pd6XhSv2mPH0tDiQB8t2f/6&#10;4A2k+efv87aviry19fA3jXtbveyNebgf3xegMo35Zr5eV07whV5+kQH0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wmhTEAAAA2wAAAA8AAAAAAAAAAAAAAAAAmAIAAGRycy9k&#10;b3ducmV2LnhtbFBLBQYAAAAABAAEAPUAAACJAwAAAAA=&#10;" path="m,l1021715,478789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Критерийі</w:t>
            </w:r>
          </w:p>
        </w:tc>
        <w:tc>
          <w:tcPr>
            <w:tcW w:w="3121" w:type="dxa"/>
            <w:shd w:val="clear" w:color="auto" w:fill="DBE4F0"/>
          </w:tcPr>
          <w:p w14:paraId="40E72F5C" w14:textId="77777777" w:rsidR="00281AA5" w:rsidRDefault="00281AA5" w:rsidP="00281AA5">
            <w:pPr>
              <w:pStyle w:val="TableParagraph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90-100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(36-40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балл)</w:t>
            </w:r>
          </w:p>
        </w:tc>
        <w:tc>
          <w:tcPr>
            <w:tcW w:w="2679" w:type="dxa"/>
            <w:shd w:val="clear" w:color="auto" w:fill="DBE4F0"/>
          </w:tcPr>
          <w:p w14:paraId="0010B464" w14:textId="77777777" w:rsidR="00281AA5" w:rsidRDefault="00281AA5" w:rsidP="00281AA5">
            <w:pPr>
              <w:pStyle w:val="TableParagraph"/>
              <w:ind w:left="482"/>
              <w:rPr>
                <w:b/>
                <w:sz w:val="20"/>
              </w:rPr>
            </w:pPr>
            <w:r>
              <w:rPr>
                <w:b/>
                <w:sz w:val="20"/>
              </w:rPr>
              <w:t>70-89%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(28-35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балл)</w:t>
            </w:r>
          </w:p>
        </w:tc>
        <w:tc>
          <w:tcPr>
            <w:tcW w:w="2372" w:type="dxa"/>
            <w:shd w:val="clear" w:color="auto" w:fill="DBE4F0"/>
          </w:tcPr>
          <w:p w14:paraId="1BE51D3F" w14:textId="77777777" w:rsidR="00281AA5" w:rsidRDefault="00281AA5" w:rsidP="00281AA5">
            <w:pPr>
              <w:pStyle w:val="TableParagraph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50-69%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(20-27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балл)</w:t>
            </w:r>
          </w:p>
        </w:tc>
        <w:tc>
          <w:tcPr>
            <w:tcW w:w="2199" w:type="dxa"/>
            <w:shd w:val="clear" w:color="auto" w:fill="DEEAF6"/>
          </w:tcPr>
          <w:p w14:paraId="3F9FC737" w14:textId="77777777" w:rsidR="00281AA5" w:rsidRDefault="00281AA5" w:rsidP="00281AA5">
            <w:pPr>
              <w:pStyle w:val="TableParagraph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25-49%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(10-19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балл)</w:t>
            </w:r>
          </w:p>
        </w:tc>
        <w:tc>
          <w:tcPr>
            <w:tcW w:w="1969" w:type="dxa"/>
            <w:shd w:val="clear" w:color="auto" w:fill="DEEAF6"/>
          </w:tcPr>
          <w:p w14:paraId="6FAA5B79" w14:textId="77777777" w:rsidR="00281AA5" w:rsidRDefault="00281AA5" w:rsidP="00281AA5">
            <w:pPr>
              <w:pStyle w:val="TableParagraph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0-24%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(0-9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балл)</w:t>
            </w:r>
          </w:p>
        </w:tc>
      </w:tr>
      <w:tr w:rsidR="00281AA5" w14:paraId="06DA01C4" w14:textId="77777777" w:rsidTr="00281AA5">
        <w:trPr>
          <w:trHeight w:val="231"/>
        </w:trPr>
        <w:tc>
          <w:tcPr>
            <w:tcW w:w="806" w:type="dxa"/>
            <w:tcBorders>
              <w:bottom w:val="nil"/>
            </w:tcBorders>
          </w:tcPr>
          <w:p w14:paraId="6B4AA478" w14:textId="77777777" w:rsidR="00281AA5" w:rsidRDefault="00281AA5" w:rsidP="00281AA5">
            <w:pPr>
              <w:pStyle w:val="TableParagraph"/>
              <w:spacing w:line="211" w:lineRule="exact"/>
              <w:ind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сұрақ</w:t>
            </w:r>
          </w:p>
        </w:tc>
        <w:tc>
          <w:tcPr>
            <w:tcW w:w="1738" w:type="dxa"/>
            <w:tcBorders>
              <w:bottom w:val="nil"/>
            </w:tcBorders>
          </w:tcPr>
          <w:p w14:paraId="299485E8" w14:textId="77777777" w:rsidR="00281AA5" w:rsidRDefault="00281AA5" w:rsidP="00281AA5">
            <w:pPr>
              <w:pStyle w:val="TableParagraph"/>
              <w:spacing w:line="212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Таңдалған</w:t>
            </w:r>
          </w:p>
        </w:tc>
        <w:tc>
          <w:tcPr>
            <w:tcW w:w="3121" w:type="dxa"/>
            <w:tcBorders>
              <w:bottom w:val="nil"/>
            </w:tcBorders>
          </w:tcPr>
          <w:p w14:paraId="41E1E7ED" w14:textId="77777777" w:rsidR="00281AA5" w:rsidRDefault="00281AA5" w:rsidP="00281AA5">
            <w:pPr>
              <w:pStyle w:val="TableParagraph"/>
              <w:spacing w:line="212" w:lineRule="exact"/>
              <w:ind w:left="12"/>
              <w:rPr>
                <w:sz w:val="20"/>
              </w:rPr>
            </w:pPr>
            <w:r>
              <w:rPr>
                <w:sz w:val="20"/>
              </w:rPr>
              <w:t>Белгілі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тақырып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бойынша</w:t>
            </w:r>
          </w:p>
        </w:tc>
        <w:tc>
          <w:tcPr>
            <w:tcW w:w="2679" w:type="dxa"/>
            <w:tcBorders>
              <w:bottom w:val="nil"/>
            </w:tcBorders>
          </w:tcPr>
          <w:p w14:paraId="128B565A" w14:textId="77777777" w:rsidR="00281AA5" w:rsidRDefault="00281AA5" w:rsidP="00281AA5">
            <w:pPr>
              <w:pStyle w:val="TableParagraph"/>
              <w:spacing w:line="212" w:lineRule="exact"/>
              <w:ind w:left="12"/>
              <w:rPr>
                <w:sz w:val="20"/>
              </w:rPr>
            </w:pPr>
            <w:r>
              <w:rPr>
                <w:sz w:val="20"/>
              </w:rPr>
              <w:t>Білімдерін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2372" w:type="dxa"/>
            <w:tcBorders>
              <w:bottom w:val="nil"/>
            </w:tcBorders>
          </w:tcPr>
          <w:p w14:paraId="067C79B7" w14:textId="77777777" w:rsidR="00281AA5" w:rsidRDefault="00281AA5" w:rsidP="00281AA5">
            <w:pPr>
              <w:pStyle w:val="TableParagraph"/>
              <w:spacing w:line="212" w:lineRule="exact"/>
              <w:ind w:left="12"/>
              <w:rPr>
                <w:sz w:val="20"/>
              </w:rPr>
            </w:pPr>
            <w:r>
              <w:rPr>
                <w:sz w:val="20"/>
              </w:rPr>
              <w:t>Қарастырылып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отырған</w:t>
            </w:r>
          </w:p>
        </w:tc>
        <w:tc>
          <w:tcPr>
            <w:tcW w:w="2199" w:type="dxa"/>
            <w:tcBorders>
              <w:bottom w:val="nil"/>
            </w:tcBorders>
          </w:tcPr>
          <w:p w14:paraId="70560BBD" w14:textId="77777777" w:rsidR="00281AA5" w:rsidRDefault="00281AA5" w:rsidP="00281AA5">
            <w:pPr>
              <w:pStyle w:val="TableParagraph"/>
              <w:spacing w:line="212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Ақпараттық</w:t>
            </w:r>
          </w:p>
        </w:tc>
        <w:tc>
          <w:tcPr>
            <w:tcW w:w="1969" w:type="dxa"/>
            <w:tcBorders>
              <w:bottom w:val="nil"/>
            </w:tcBorders>
          </w:tcPr>
          <w:p w14:paraId="300D3C96" w14:textId="77777777" w:rsidR="00281AA5" w:rsidRDefault="00281AA5" w:rsidP="00281AA5">
            <w:pPr>
              <w:pStyle w:val="TableParagraph"/>
              <w:spacing w:line="212" w:lineRule="exact"/>
              <w:ind w:left="7"/>
              <w:rPr>
                <w:sz w:val="20"/>
              </w:rPr>
            </w:pPr>
            <w:r>
              <w:rPr>
                <w:sz w:val="20"/>
              </w:rPr>
              <w:t>Мысалдар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келтіруде,</w:t>
            </w:r>
          </w:p>
        </w:tc>
      </w:tr>
      <w:tr w:rsidR="00281AA5" w14:paraId="456B9717" w14:textId="77777777" w:rsidTr="00281AA5">
        <w:trPr>
          <w:trHeight w:val="225"/>
        </w:trPr>
        <w:tc>
          <w:tcPr>
            <w:tcW w:w="806" w:type="dxa"/>
            <w:tcBorders>
              <w:top w:val="nil"/>
              <w:bottom w:val="nil"/>
            </w:tcBorders>
          </w:tcPr>
          <w:p w14:paraId="74826350" w14:textId="77777777" w:rsidR="00281AA5" w:rsidRDefault="00281AA5" w:rsidP="00281AA5">
            <w:pPr>
              <w:pStyle w:val="TableParagraph"/>
              <w:spacing w:line="205" w:lineRule="exact"/>
              <w:ind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балл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4928ED39" w14:textId="77777777" w:rsidR="00281AA5" w:rsidRDefault="00281AA5" w:rsidP="00281AA5">
            <w:pPr>
              <w:pStyle w:val="TableParagraph"/>
              <w:spacing w:line="206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әдістеменің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4221729B" w14:textId="77777777" w:rsidR="00281AA5" w:rsidRDefault="00281AA5" w:rsidP="00281AA5">
            <w:pPr>
              <w:pStyle w:val="TableParagraph"/>
              <w:spacing w:line="206" w:lineRule="exact"/>
              <w:ind w:left="12"/>
              <w:rPr>
                <w:sz w:val="20"/>
              </w:rPr>
            </w:pPr>
            <w:r>
              <w:rPr>
                <w:sz w:val="20"/>
              </w:rPr>
              <w:t>әдістер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технологияларды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1836886A" w14:textId="77777777" w:rsidR="00281AA5" w:rsidRDefault="00281AA5" w:rsidP="00281AA5">
            <w:pPr>
              <w:pStyle w:val="TableParagraph"/>
              <w:spacing w:line="206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лабораториялық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тапсырмаға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7F1C17C1" w14:textId="77777777" w:rsidR="00281AA5" w:rsidRDefault="00281AA5" w:rsidP="00281AA5">
            <w:pPr>
              <w:pStyle w:val="TableParagraph"/>
              <w:spacing w:line="206" w:lineRule="exact"/>
              <w:ind w:left="12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құбылыстардың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3C851BA" w14:textId="77777777" w:rsidR="00281AA5" w:rsidRDefault="00281AA5" w:rsidP="00281AA5">
            <w:pPr>
              <w:pStyle w:val="TableParagraph"/>
              <w:spacing w:line="206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коммуникациялық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66F44E45" w14:textId="77777777" w:rsidR="00281AA5" w:rsidRDefault="00281AA5" w:rsidP="00281AA5">
            <w:pPr>
              <w:pStyle w:val="TableParagraph"/>
              <w:spacing w:line="206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көрнекі</w:t>
            </w:r>
          </w:p>
        </w:tc>
      </w:tr>
      <w:tr w:rsidR="00281AA5" w14:paraId="5D8840A9" w14:textId="77777777" w:rsidTr="00281AA5">
        <w:trPr>
          <w:trHeight w:val="228"/>
        </w:trPr>
        <w:tc>
          <w:tcPr>
            <w:tcW w:w="806" w:type="dxa"/>
            <w:tcBorders>
              <w:top w:val="nil"/>
              <w:bottom w:val="nil"/>
            </w:tcBorders>
          </w:tcPr>
          <w:p w14:paraId="4B902805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745C1969" w14:textId="77777777" w:rsidR="00281AA5" w:rsidRDefault="00281AA5" w:rsidP="00281AA5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ұсынылған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0C47C9EF" w14:textId="77777777" w:rsidR="00281AA5" w:rsidRDefault="00281AA5" w:rsidP="00281AA5">
            <w:pPr>
              <w:pStyle w:val="TableParagraph"/>
              <w:spacing w:line="208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интеграциялау,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негіздеу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391A81CF" w14:textId="77777777" w:rsidR="00281AA5" w:rsidRDefault="00281AA5" w:rsidP="00281AA5">
            <w:pPr>
              <w:pStyle w:val="TableParagraph"/>
              <w:spacing w:line="208" w:lineRule="exact"/>
              <w:ind w:left="12"/>
              <w:rPr>
                <w:sz w:val="20"/>
              </w:rPr>
            </w:pPr>
            <w:r>
              <w:rPr>
                <w:sz w:val="20"/>
              </w:rPr>
              <w:t>қолдану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барысында</w:t>
            </w:r>
            <w:r>
              <w:rPr>
                <w:spacing w:val="-2"/>
                <w:sz w:val="20"/>
              </w:rPr>
              <w:t xml:space="preserve"> елеусіз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8F2AD94" w14:textId="77777777" w:rsidR="00281AA5" w:rsidRDefault="00281AA5" w:rsidP="00281AA5">
            <w:pPr>
              <w:pStyle w:val="TableParagraph"/>
              <w:spacing w:line="208" w:lineRule="exact"/>
              <w:ind w:left="12"/>
              <w:rPr>
                <w:sz w:val="20"/>
              </w:rPr>
            </w:pPr>
            <w:r>
              <w:rPr>
                <w:sz w:val="20"/>
              </w:rPr>
              <w:t>заңдылықтары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0F9D644" w14:textId="77777777" w:rsidR="00281AA5" w:rsidRDefault="00281AA5" w:rsidP="00281AA5">
            <w:pPr>
              <w:pStyle w:val="TableParagraph"/>
              <w:spacing w:line="208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технологиялар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2B9DBDD4" w14:textId="77777777" w:rsidR="00281AA5" w:rsidRDefault="00281AA5" w:rsidP="00281AA5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материалдарды</w:t>
            </w:r>
          </w:p>
        </w:tc>
      </w:tr>
      <w:tr w:rsidR="00281AA5" w14:paraId="1AAD9091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4F257AA5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6BDEF151" w14:textId="77777777" w:rsidR="00281AA5" w:rsidRDefault="00281AA5" w:rsidP="00281AA5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практикалық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62DCA769" w14:textId="77777777" w:rsidR="00281AA5" w:rsidRDefault="00281AA5" w:rsidP="00281AA5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z w:val="20"/>
              </w:rPr>
              <w:t>талдау,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жауапты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құрылымдау,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460F5211" w14:textId="77777777" w:rsidR="00281AA5" w:rsidRDefault="00281AA5" w:rsidP="00281AA5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z w:val="20"/>
              </w:rPr>
              <w:t>қателіктер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жібереді,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ғылыми-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4CC37BB" w14:textId="77777777" w:rsidR="00281AA5" w:rsidRDefault="00281AA5" w:rsidP="00281AA5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принциптерінің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үстірт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3982EDCE" w14:textId="77777777" w:rsidR="00281AA5" w:rsidRDefault="00281AA5" w:rsidP="00281AA5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теорияны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6EE9CEC0" w14:textId="77777777" w:rsidR="00281AA5" w:rsidRDefault="00281AA5" w:rsidP="00281AA5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қолдануда</w:t>
            </w:r>
          </w:p>
        </w:tc>
      </w:tr>
      <w:tr w:rsidR="00281AA5" w14:paraId="488AF49B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0F8FC50C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198723F2" w14:textId="77777777" w:rsidR="00281AA5" w:rsidRDefault="00281AA5" w:rsidP="00281AA5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лабораториялық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707AB26F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Ақпараттық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коммуникациялық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2E1C3D05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техникалық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терминдерді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C5DA37D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негіздемесі,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оқу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F55AE80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интеграциялауы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15145844" w14:textId="77777777" w:rsidR="00281AA5" w:rsidRDefault="00281AA5" w:rsidP="00281AA5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ақпараттық</w:t>
            </w:r>
          </w:p>
        </w:tc>
      </w:tr>
      <w:tr w:rsidR="00281AA5" w14:paraId="5B70AF72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15D6B83A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69663B58" w14:textId="77777777" w:rsidR="00281AA5" w:rsidRDefault="00281AA5" w:rsidP="00281AA5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тапсырмаға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11FF9A9B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технологиялар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теорияны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15DAD48C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қолдануы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нақты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емес.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718C718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бағдарламасына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сәйкес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C9A9B17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талдауы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өте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әлсіз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323CA41D" w14:textId="77777777" w:rsidR="00281AA5" w:rsidRDefault="00281AA5" w:rsidP="00281AA5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коммуникациялық</w:t>
            </w:r>
          </w:p>
        </w:tc>
      </w:tr>
      <w:tr w:rsidR="00281AA5" w14:paraId="1CEF92E8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0D078A20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754A9BB4" w14:textId="77777777" w:rsidR="00281AA5" w:rsidRDefault="00281AA5" w:rsidP="00281AA5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қолданылуын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4A443D6E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интеграциялауы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талдауы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36F57450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Ақпараттық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17BE241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материалдың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негізгі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08A38C24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түсініксіз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05440139" w14:textId="77777777" w:rsidR="00281AA5" w:rsidRDefault="00281AA5" w:rsidP="00281AA5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технологиялар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</w:tr>
      <w:tr w:rsidR="00281AA5" w14:paraId="6BEA4441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2DE38A0A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0D3362DC" w14:textId="77777777" w:rsidR="00281AA5" w:rsidRDefault="00281AA5" w:rsidP="00281AA5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бағалау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07645D1E" w14:textId="77777777" w:rsidR="00281AA5" w:rsidRDefault="00281AA5" w:rsidP="00281AA5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z w:val="20"/>
              </w:rPr>
              <w:t>нақты,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жоғары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деңгейде.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3054F2CC" w14:textId="77777777" w:rsidR="00281AA5" w:rsidRDefault="00281AA5" w:rsidP="00281AA5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коммуникациялық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5F3425B" w14:textId="77777777" w:rsidR="00281AA5" w:rsidRDefault="00281AA5" w:rsidP="00281AA5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z w:val="20"/>
              </w:rPr>
              <w:t>көлемін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дербес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0456EC5" w14:textId="77777777" w:rsidR="00281AA5" w:rsidRDefault="00281AA5" w:rsidP="00281AA5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Лабораториялық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22B7454C" w14:textId="77777777" w:rsidR="00281AA5" w:rsidRDefault="00281AA5" w:rsidP="00281AA5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теорияны</w:t>
            </w:r>
          </w:p>
        </w:tc>
      </w:tr>
      <w:tr w:rsidR="00281AA5" w14:paraId="36646E6D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1549750A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3E1BCB30" w14:textId="77777777" w:rsidR="00281AA5" w:rsidRDefault="00281AA5" w:rsidP="00281AA5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талдау,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алынған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4B4EC003" w14:textId="77777777" w:rsidR="00281AA5" w:rsidRDefault="00281AA5" w:rsidP="00281AA5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z w:val="20"/>
              </w:rPr>
              <w:t>Тұжырымдарды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талдау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қабілетінің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2729092F" w14:textId="77777777" w:rsidR="00281AA5" w:rsidRDefault="00281AA5" w:rsidP="00281AA5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z w:val="20"/>
              </w:rPr>
              <w:t>технологиялар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теорияны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C521E99" w14:textId="77777777" w:rsidR="00281AA5" w:rsidRDefault="00281AA5" w:rsidP="00281AA5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көбеюіндегі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56CBB36" w14:textId="77777777" w:rsidR="00281AA5" w:rsidRDefault="00281AA5" w:rsidP="00281AA5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инструментальдік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5756C22F" w14:textId="77777777" w:rsidR="00281AA5" w:rsidRDefault="00281AA5" w:rsidP="00281AA5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интеграциялауы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</w:tr>
      <w:tr w:rsidR="00281AA5" w14:paraId="5BB7B5BD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45ED0DE9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323B73F8" w14:textId="77777777" w:rsidR="00281AA5" w:rsidRDefault="00281AA5" w:rsidP="00281AA5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нәтижені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негіздеу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2DDCC025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болуы,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жауаптар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мысалдармен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08C4171F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интеграциялауы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талдауы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5B7C545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қиындықтармен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617CD12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зерттеулерді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жоғары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6A22FFAE" w14:textId="77777777" w:rsidR="00281AA5" w:rsidRDefault="00281AA5" w:rsidP="00281AA5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жоқ,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қолдану</w:t>
            </w:r>
          </w:p>
        </w:tc>
      </w:tr>
      <w:tr w:rsidR="00281AA5" w14:paraId="0413D8E9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31C3F358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455B4F16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AF5C9D8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көрнекі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материалдармен,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224D4EEB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нақты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емес.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AD952FC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жетекші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сұрақтардың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E513735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ғылыми-әдістемелік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1CBFC5CC" w14:textId="77777777" w:rsidR="00281AA5" w:rsidRDefault="00281AA5" w:rsidP="00281AA5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қабілетінің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болмауы;</w:t>
            </w:r>
          </w:p>
        </w:tc>
      </w:tr>
      <w:tr w:rsidR="00281AA5" w14:paraId="613F8662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08752629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11459943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361552D1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оның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ішінде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өз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6B16ED98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Лабораториялық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9A5DFF8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талабымен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әлсіз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қолдану.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B8E21C2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деңгейде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орындауы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36B1E233" w14:textId="77777777" w:rsidR="00281AA5" w:rsidRDefault="00281AA5" w:rsidP="00281AA5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Тапсырманы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орындай</w:t>
            </w:r>
          </w:p>
        </w:tc>
      </w:tr>
      <w:tr w:rsidR="00281AA5" w14:paraId="1FBC4BD9" w14:textId="77777777" w:rsidTr="00281AA5">
        <w:trPr>
          <w:trHeight w:val="228"/>
        </w:trPr>
        <w:tc>
          <w:tcPr>
            <w:tcW w:w="806" w:type="dxa"/>
            <w:tcBorders>
              <w:top w:val="nil"/>
              <w:bottom w:val="nil"/>
            </w:tcBorders>
          </w:tcPr>
          <w:p w14:paraId="5D133EDB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465F4EEB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16374C5" w14:textId="77777777" w:rsidR="00281AA5" w:rsidRDefault="00281AA5" w:rsidP="00281AA5">
            <w:pPr>
              <w:pStyle w:val="TableParagraph"/>
              <w:spacing w:line="208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тәжірибесінен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суреттеледі;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6F839CE1" w14:textId="77777777" w:rsidR="00281AA5" w:rsidRDefault="00281AA5" w:rsidP="00281AA5">
            <w:pPr>
              <w:pStyle w:val="TableParagraph"/>
              <w:spacing w:line="208" w:lineRule="exact"/>
              <w:ind w:left="12" w:right="-15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инструментальдік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зерттеулерді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2726527C" w14:textId="77777777" w:rsidR="00281AA5" w:rsidRDefault="00281AA5" w:rsidP="00281AA5">
            <w:pPr>
              <w:pStyle w:val="TableParagraph"/>
              <w:spacing w:line="208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Ақпараттық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04372482" w14:textId="77777777" w:rsidR="00281AA5" w:rsidRDefault="00281AA5" w:rsidP="00281AA5">
            <w:pPr>
              <w:pStyle w:val="TableParagraph"/>
              <w:spacing w:line="208" w:lineRule="exact"/>
              <w:ind w:left="12"/>
              <w:rPr>
                <w:sz w:val="20"/>
              </w:rPr>
            </w:pPr>
            <w:r>
              <w:rPr>
                <w:sz w:val="20"/>
              </w:rPr>
              <w:t>өте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әлсіз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түсініксіз.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52805150" w14:textId="77777777" w:rsidR="00281AA5" w:rsidRDefault="00281AA5" w:rsidP="00281AA5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алмаған,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қойылған</w:t>
            </w:r>
          </w:p>
        </w:tc>
      </w:tr>
      <w:tr w:rsidR="00281AA5" w14:paraId="67828745" w14:textId="77777777" w:rsidTr="00281AA5">
        <w:trPr>
          <w:trHeight w:val="228"/>
        </w:trPr>
        <w:tc>
          <w:tcPr>
            <w:tcW w:w="806" w:type="dxa"/>
            <w:tcBorders>
              <w:top w:val="nil"/>
              <w:bottom w:val="nil"/>
            </w:tcBorders>
          </w:tcPr>
          <w:p w14:paraId="15B678E2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144840A9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32E53C9B" w14:textId="77777777" w:rsidR="00281AA5" w:rsidRDefault="00281AA5" w:rsidP="00281AA5">
            <w:pPr>
              <w:pStyle w:val="TableParagraph"/>
              <w:spacing w:line="208" w:lineRule="exact"/>
              <w:ind w:left="12"/>
              <w:rPr>
                <w:sz w:val="20"/>
              </w:rPr>
            </w:pPr>
            <w:r>
              <w:rPr>
                <w:sz w:val="20"/>
              </w:rPr>
              <w:t>жүргізу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пікірталасқа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1F52DC67" w14:textId="77777777" w:rsidR="00281AA5" w:rsidRDefault="00281AA5" w:rsidP="00281AA5">
            <w:pPr>
              <w:pStyle w:val="TableParagraph"/>
              <w:spacing w:line="208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жоғары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ғылыми-әдістемелік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48DE29F1" w14:textId="77777777" w:rsidR="00281AA5" w:rsidRDefault="00281AA5" w:rsidP="00281AA5">
            <w:pPr>
              <w:pStyle w:val="TableParagraph"/>
              <w:spacing w:line="208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коммуникациялық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0DFBEA2E" w14:textId="77777777" w:rsidR="00281AA5" w:rsidRDefault="00281AA5" w:rsidP="00281AA5">
            <w:pPr>
              <w:pStyle w:val="TableParagraph"/>
              <w:spacing w:line="208" w:lineRule="exact"/>
              <w:ind w:left="12"/>
              <w:rPr>
                <w:sz w:val="20"/>
              </w:rPr>
            </w:pPr>
            <w:r>
              <w:rPr>
                <w:sz w:val="20"/>
              </w:rPr>
              <w:t>Тапсырма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өрескел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1453A235" w14:textId="77777777" w:rsidR="00281AA5" w:rsidRDefault="00281AA5" w:rsidP="00281AA5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сұрақтарға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жауаптар</w:t>
            </w:r>
          </w:p>
        </w:tc>
      </w:tr>
      <w:tr w:rsidR="00281AA5" w14:paraId="32B7E543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158C4EDD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42BA443C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7ED8845D" w14:textId="77777777" w:rsidR="00281AA5" w:rsidRDefault="00281AA5" w:rsidP="00281AA5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z w:val="20"/>
              </w:rPr>
              <w:t>түсу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қабілетін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көрсетеді.</w:t>
            </w:r>
            <w:r>
              <w:rPr>
                <w:spacing w:val="-2"/>
                <w:sz w:val="20"/>
              </w:rPr>
              <w:t xml:space="preserve"> Анализдер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535AEA6E" w14:textId="77777777" w:rsidR="00281AA5" w:rsidRDefault="00281AA5" w:rsidP="00281AA5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z w:val="20"/>
              </w:rPr>
              <w:t>деңгейде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орындауында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елеусіз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1E06788" w14:textId="77777777" w:rsidR="00281AA5" w:rsidRDefault="00281AA5" w:rsidP="00281AA5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технологиялар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8F0C9FC" w14:textId="77777777" w:rsidR="00281AA5" w:rsidRDefault="00281AA5" w:rsidP="00281AA5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қателіктермен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4881B2DF" w14:textId="77777777" w:rsidR="00281AA5" w:rsidRDefault="00281AA5" w:rsidP="00281AA5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жоқ,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талдау</w:t>
            </w:r>
          </w:p>
        </w:tc>
      </w:tr>
      <w:tr w:rsidR="00281AA5" w14:paraId="3829BF7F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53E3036C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47071608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75E51BE7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басқа 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зерттеулер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716C5571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қателіктері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кездеседі.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416B8E0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теорияны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интеграциялауы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6BF47B5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орындалады,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сұрақтарға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032EDEE6" w14:textId="77777777" w:rsidR="00281AA5" w:rsidRDefault="00281AA5" w:rsidP="00281AA5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материалдары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</w:tr>
      <w:tr w:rsidR="00281AA5" w14:paraId="017C1CED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34A44FD8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1E97E0BF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4395B99B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нәтижелерін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еркін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баяндайды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61FE4E51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740F5F8D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талдауы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әлсіз.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0CD1942B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жауаптарды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дұрыс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бере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5F2DF77B" w14:textId="77777777" w:rsidR="00281AA5" w:rsidRDefault="00281AA5" w:rsidP="00281AA5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құралдарды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пайдалана</w:t>
            </w:r>
          </w:p>
        </w:tc>
      </w:tr>
      <w:tr w:rsidR="00281AA5" w14:paraId="233DE2FD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116E7183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55057805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4DDA3D75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өте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күрделі </w:t>
            </w:r>
            <w:r>
              <w:rPr>
                <w:spacing w:val="-2"/>
                <w:sz w:val="20"/>
              </w:rPr>
              <w:t>ситуациялық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4874875F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397A277F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Лабораториялық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E4A00C4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алмайды,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180C1993" w14:textId="77777777" w:rsidR="00281AA5" w:rsidRDefault="00281AA5" w:rsidP="00281AA5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алмайды.</w:t>
            </w:r>
          </w:p>
        </w:tc>
      </w:tr>
      <w:tr w:rsidR="00281AA5" w14:paraId="120526B1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1839BB6F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79D85BA6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7C40F6B2" w14:textId="77777777" w:rsidR="00281AA5" w:rsidRDefault="00281AA5" w:rsidP="00281AA5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z w:val="20"/>
              </w:rPr>
              <w:t>тапсырмаларды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шешеді;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6345138E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C0C2964" w14:textId="77777777" w:rsidR="00281AA5" w:rsidRDefault="00281AA5" w:rsidP="00281AA5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инструментальдік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99CD65E" w14:textId="77777777" w:rsidR="00281AA5" w:rsidRDefault="00281AA5" w:rsidP="00281AA5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тұжырымдамалық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00D8A380" w14:textId="77777777" w:rsidR="00281AA5" w:rsidRDefault="00281AA5" w:rsidP="00281AA5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Қорытынды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бақылау</w:t>
            </w:r>
          </w:p>
        </w:tc>
      </w:tr>
      <w:tr w:rsidR="00281AA5" w14:paraId="1862DBFD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6AAA08D3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182178A9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71E99B3" w14:textId="77777777" w:rsidR="00281AA5" w:rsidRDefault="00281AA5" w:rsidP="00281AA5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ұстанымды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және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4BFB4B9B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02906283" w14:textId="77777777" w:rsidR="00281AA5" w:rsidRDefault="00281AA5" w:rsidP="00281AA5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z w:val="20"/>
              </w:rPr>
              <w:t>зерттеулерді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жоғары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81FEFF6" w14:textId="77777777" w:rsidR="00281AA5" w:rsidRDefault="00281AA5" w:rsidP="00281AA5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материалдар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7C45AF4B" w14:textId="77777777" w:rsidR="00281AA5" w:rsidRDefault="00281AA5" w:rsidP="00281AA5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жүргізу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қағидаларын</w:t>
            </w:r>
          </w:p>
        </w:tc>
      </w:tr>
      <w:tr w:rsidR="00281AA5" w14:paraId="7BFDCE89" w14:textId="77777777" w:rsidTr="00281AA5">
        <w:trPr>
          <w:trHeight w:val="230"/>
        </w:trPr>
        <w:tc>
          <w:tcPr>
            <w:tcW w:w="806" w:type="dxa"/>
            <w:tcBorders>
              <w:top w:val="nil"/>
              <w:bottom w:val="nil"/>
            </w:tcBorders>
          </w:tcPr>
          <w:p w14:paraId="239E499C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bottom w:val="nil"/>
            </w:tcBorders>
          </w:tcPr>
          <w:p w14:paraId="0A7AB134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1FECCEF7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қолданылған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әдістеме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мен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14:paraId="5ACCA09C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773A7A6D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ғылыми-әдістемелік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977AE2C" w14:textId="77777777" w:rsidR="00281AA5" w:rsidRDefault="00281AA5" w:rsidP="00281AA5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дәлелдерді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нашар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1F618A27" w14:textId="77777777" w:rsidR="00281AA5" w:rsidRDefault="00281AA5" w:rsidP="00281AA5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жасай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алмайды.</w:t>
            </w:r>
          </w:p>
        </w:tc>
      </w:tr>
      <w:tr w:rsidR="00281AA5" w14:paraId="122452CD" w14:textId="77777777" w:rsidTr="00281AA5">
        <w:trPr>
          <w:trHeight w:val="230"/>
        </w:trPr>
        <w:tc>
          <w:tcPr>
            <w:tcW w:w="806" w:type="dxa"/>
            <w:tcBorders>
              <w:top w:val="nil"/>
            </w:tcBorders>
          </w:tcPr>
          <w:p w14:paraId="52E94BD7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14:paraId="5B0F4A80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14:paraId="74A9F0B4" w14:textId="77777777" w:rsidR="00281AA5" w:rsidRDefault="00281AA5" w:rsidP="00281AA5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z w:val="20"/>
              </w:rPr>
              <w:t>технологияны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дәйекті,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қисынды</w:t>
            </w:r>
          </w:p>
        </w:tc>
        <w:tc>
          <w:tcPr>
            <w:tcW w:w="2679" w:type="dxa"/>
            <w:tcBorders>
              <w:top w:val="nil"/>
            </w:tcBorders>
          </w:tcPr>
          <w:p w14:paraId="36843249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0889EEF8" w14:textId="77777777" w:rsidR="00281AA5" w:rsidRDefault="00281AA5" w:rsidP="00281AA5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z w:val="20"/>
              </w:rPr>
              <w:t>деңгейде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орындауы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әлсіз.</w:t>
            </w:r>
          </w:p>
        </w:tc>
        <w:tc>
          <w:tcPr>
            <w:tcW w:w="2199" w:type="dxa"/>
            <w:tcBorders>
              <w:top w:val="nil"/>
            </w:tcBorders>
          </w:tcPr>
          <w:p w14:paraId="2EA14868" w14:textId="77777777" w:rsidR="00281AA5" w:rsidRDefault="00281AA5" w:rsidP="00281AA5">
            <w:pPr>
              <w:pStyle w:val="TableParagraph"/>
              <w:spacing w:line="211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пайдаланылды.</w:t>
            </w:r>
          </w:p>
        </w:tc>
        <w:tc>
          <w:tcPr>
            <w:tcW w:w="1969" w:type="dxa"/>
            <w:tcBorders>
              <w:top w:val="nil"/>
            </w:tcBorders>
          </w:tcPr>
          <w:p w14:paraId="7C638CFA" w14:textId="77777777" w:rsidR="00281AA5" w:rsidRDefault="00281AA5" w:rsidP="00281AA5">
            <w:pPr>
              <w:pStyle w:val="TableParagraph"/>
              <w:rPr>
                <w:sz w:val="16"/>
              </w:rPr>
            </w:pPr>
          </w:p>
        </w:tc>
      </w:tr>
    </w:tbl>
    <w:p w14:paraId="16893F3E" w14:textId="77777777" w:rsidR="00281AA5" w:rsidRDefault="00281AA5" w:rsidP="00281AA5">
      <w:pPr>
        <w:rPr>
          <w:sz w:val="16"/>
        </w:rPr>
        <w:sectPr w:rsidR="00281AA5">
          <w:pgSz w:w="16840" w:h="11910" w:orient="landscape"/>
          <w:pgMar w:top="820" w:right="720" w:bottom="280" w:left="1000" w:header="720" w:footer="720" w:gutter="0"/>
          <w:cols w:space="720"/>
        </w:sectPr>
      </w:pPr>
    </w:p>
    <w:p w14:paraId="2A4BECEA" w14:textId="77777777" w:rsidR="00281AA5" w:rsidRDefault="00281AA5" w:rsidP="00281AA5">
      <w:pPr>
        <w:pStyle w:val="a6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738"/>
        <w:gridCol w:w="3121"/>
        <w:gridCol w:w="2679"/>
        <w:gridCol w:w="2372"/>
        <w:gridCol w:w="2199"/>
        <w:gridCol w:w="1969"/>
      </w:tblGrid>
      <w:tr w:rsidR="00281AA5" w14:paraId="659A9BBE" w14:textId="77777777" w:rsidTr="00281AA5">
        <w:trPr>
          <w:trHeight w:val="1382"/>
        </w:trPr>
        <w:tc>
          <w:tcPr>
            <w:tcW w:w="806" w:type="dxa"/>
          </w:tcPr>
          <w:p w14:paraId="3DCC9A1C" w14:textId="77777777" w:rsidR="00281AA5" w:rsidRDefault="00281AA5" w:rsidP="00281AA5">
            <w:pPr>
              <w:pStyle w:val="TableParagraph"/>
              <w:rPr>
                <w:sz w:val="20"/>
              </w:rPr>
            </w:pPr>
          </w:p>
        </w:tc>
        <w:tc>
          <w:tcPr>
            <w:tcW w:w="1738" w:type="dxa"/>
          </w:tcPr>
          <w:p w14:paraId="6D40FA7D" w14:textId="77777777" w:rsidR="00281AA5" w:rsidRDefault="00281AA5" w:rsidP="00281AA5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 w14:paraId="70D670D6" w14:textId="77777777" w:rsidR="00281AA5" w:rsidRDefault="00281AA5" w:rsidP="00281AA5">
            <w:pPr>
              <w:pStyle w:val="TableParagraph"/>
              <w:ind w:left="12" w:right="425"/>
              <w:rPr>
                <w:sz w:val="20"/>
              </w:rPr>
            </w:pPr>
            <w:r>
              <w:rPr>
                <w:sz w:val="20"/>
              </w:rPr>
              <w:t>және дұрыс негіздейді, Лабораториялық және инструментальдік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зерттеулерді жоғары ғылыми-әдістемелік деңгейде орындай алатынын</w:t>
            </w:r>
          </w:p>
          <w:p w14:paraId="6DB3C371" w14:textId="77777777" w:rsidR="00281AA5" w:rsidRDefault="00281AA5" w:rsidP="00281AA5">
            <w:pPr>
              <w:pStyle w:val="TableParagraph"/>
              <w:spacing w:line="214" w:lineRule="exact"/>
              <w:ind w:left="12"/>
              <w:rPr>
                <w:sz w:val="20"/>
              </w:rPr>
            </w:pPr>
            <w:r>
              <w:rPr>
                <w:sz w:val="20"/>
              </w:rPr>
              <w:t>көрсете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алады.</w:t>
            </w:r>
          </w:p>
        </w:tc>
        <w:tc>
          <w:tcPr>
            <w:tcW w:w="2679" w:type="dxa"/>
          </w:tcPr>
          <w:p w14:paraId="245DB014" w14:textId="77777777" w:rsidR="00281AA5" w:rsidRDefault="00281AA5" w:rsidP="00281AA5"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</w:tcPr>
          <w:p w14:paraId="3938A3A4" w14:textId="77777777" w:rsidR="00281AA5" w:rsidRDefault="00281AA5" w:rsidP="00281AA5"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 w14:paraId="4CEAA325" w14:textId="77777777" w:rsidR="00281AA5" w:rsidRDefault="00281AA5" w:rsidP="00281AA5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14:paraId="608190BD" w14:textId="77777777" w:rsidR="00281AA5" w:rsidRDefault="00281AA5" w:rsidP="00281AA5">
            <w:pPr>
              <w:pStyle w:val="TableParagraph"/>
              <w:rPr>
                <w:sz w:val="20"/>
              </w:rPr>
            </w:pPr>
          </w:p>
        </w:tc>
      </w:tr>
    </w:tbl>
    <w:p w14:paraId="7755B63D" w14:textId="77777777" w:rsidR="00281AA5" w:rsidRPr="00701AFA" w:rsidRDefault="00281AA5" w:rsidP="00281AA5">
      <w:pPr>
        <w:spacing w:before="245"/>
        <w:ind w:left="133" w:right="40"/>
        <w:rPr>
          <w:rFonts w:ascii="Times New Roman" w:hAnsi="Times New Roman" w:cs="Times New Roman"/>
          <w:sz w:val="24"/>
          <w:szCs w:val="24"/>
        </w:rPr>
      </w:pPr>
      <w:proofErr w:type="spellStart"/>
      <w:r w:rsidRPr="00701AFA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701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AFA">
        <w:rPr>
          <w:rFonts w:ascii="Times New Roman" w:hAnsi="Times New Roman" w:cs="Times New Roman"/>
          <w:sz w:val="24"/>
          <w:szCs w:val="24"/>
        </w:rPr>
        <w:t>билеттері</w:t>
      </w:r>
      <w:proofErr w:type="spellEnd"/>
      <w:r w:rsidRPr="00701A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1AFA">
        <w:rPr>
          <w:rFonts w:ascii="Times New Roman" w:hAnsi="Times New Roman" w:cs="Times New Roman"/>
          <w:sz w:val="24"/>
          <w:szCs w:val="24"/>
        </w:rPr>
        <w:t>3</w:t>
      </w:r>
      <w:r w:rsidRPr="00701A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01AFA">
        <w:rPr>
          <w:rFonts w:ascii="Times New Roman" w:hAnsi="Times New Roman" w:cs="Times New Roman"/>
          <w:sz w:val="24"/>
          <w:szCs w:val="24"/>
        </w:rPr>
        <w:t>сұрақтан</w:t>
      </w:r>
      <w:proofErr w:type="spellEnd"/>
      <w:r w:rsidRPr="00701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AFA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701AFA">
        <w:rPr>
          <w:rFonts w:ascii="Times New Roman" w:hAnsi="Times New Roman" w:cs="Times New Roman"/>
          <w:sz w:val="24"/>
          <w:szCs w:val="24"/>
        </w:rPr>
        <w:t>.</w:t>
      </w:r>
      <w:r w:rsidRPr="00701A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01AFA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701A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01AFA">
        <w:rPr>
          <w:rFonts w:ascii="Times New Roman" w:hAnsi="Times New Roman" w:cs="Times New Roman"/>
          <w:sz w:val="24"/>
          <w:szCs w:val="24"/>
        </w:rPr>
        <w:t>орындалған</w:t>
      </w:r>
      <w:proofErr w:type="spellEnd"/>
      <w:r w:rsidRPr="00701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AFA">
        <w:rPr>
          <w:rFonts w:ascii="Times New Roman" w:hAnsi="Times New Roman" w:cs="Times New Roman"/>
          <w:sz w:val="24"/>
          <w:szCs w:val="24"/>
        </w:rPr>
        <w:t>тапсырмалар</w:t>
      </w:r>
      <w:proofErr w:type="spellEnd"/>
      <w:r w:rsidRPr="00701A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01AF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01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AFA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701A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1AFA">
        <w:rPr>
          <w:rFonts w:ascii="Times New Roman" w:hAnsi="Times New Roman" w:cs="Times New Roman"/>
          <w:sz w:val="24"/>
          <w:szCs w:val="24"/>
        </w:rPr>
        <w:t>-</w:t>
      </w:r>
      <w:r w:rsidRPr="00701A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1AFA">
        <w:rPr>
          <w:rFonts w:ascii="Times New Roman" w:hAnsi="Times New Roman" w:cs="Times New Roman"/>
          <w:sz w:val="24"/>
          <w:szCs w:val="24"/>
        </w:rPr>
        <w:t>100</w:t>
      </w:r>
      <w:r w:rsidRPr="00701A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1AFA">
        <w:rPr>
          <w:rFonts w:ascii="Times New Roman" w:hAnsi="Times New Roman" w:cs="Times New Roman"/>
          <w:sz w:val="24"/>
          <w:szCs w:val="24"/>
        </w:rPr>
        <w:t>балл,</w:t>
      </w:r>
      <w:r w:rsidRPr="00701A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01AFA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701A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01AFA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701A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01AFA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701A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01AFA">
        <w:rPr>
          <w:rFonts w:ascii="Times New Roman" w:hAnsi="Times New Roman" w:cs="Times New Roman"/>
          <w:sz w:val="24"/>
          <w:szCs w:val="24"/>
        </w:rPr>
        <w:t>сұраққа</w:t>
      </w:r>
      <w:proofErr w:type="spellEnd"/>
      <w:r w:rsidRPr="00701AFA">
        <w:rPr>
          <w:rFonts w:ascii="Times New Roman" w:hAnsi="Times New Roman" w:cs="Times New Roman"/>
          <w:sz w:val="24"/>
          <w:szCs w:val="24"/>
        </w:rPr>
        <w:t xml:space="preserve"> –</w:t>
      </w:r>
      <w:r w:rsidRPr="00701A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01AFA">
        <w:rPr>
          <w:rFonts w:ascii="Times New Roman" w:hAnsi="Times New Roman" w:cs="Times New Roman"/>
          <w:sz w:val="24"/>
          <w:szCs w:val="24"/>
        </w:rPr>
        <w:t>30</w:t>
      </w:r>
      <w:r w:rsidRPr="00701A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1AFA">
        <w:rPr>
          <w:rFonts w:ascii="Times New Roman" w:hAnsi="Times New Roman" w:cs="Times New Roman"/>
          <w:sz w:val="24"/>
          <w:szCs w:val="24"/>
        </w:rPr>
        <w:t>балл,</w:t>
      </w:r>
      <w:r w:rsidRPr="00701A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01AFA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701A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01AFA">
        <w:rPr>
          <w:rFonts w:ascii="Times New Roman" w:hAnsi="Times New Roman" w:cs="Times New Roman"/>
          <w:sz w:val="24"/>
          <w:szCs w:val="24"/>
        </w:rPr>
        <w:t>сұраққа</w:t>
      </w:r>
      <w:proofErr w:type="spellEnd"/>
      <w:r w:rsidRPr="00701AFA">
        <w:rPr>
          <w:rFonts w:ascii="Times New Roman" w:hAnsi="Times New Roman" w:cs="Times New Roman"/>
          <w:sz w:val="24"/>
          <w:szCs w:val="24"/>
        </w:rPr>
        <w:t xml:space="preserve"> -</w:t>
      </w:r>
      <w:r w:rsidRPr="00701A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1AFA">
        <w:rPr>
          <w:rFonts w:ascii="Times New Roman" w:hAnsi="Times New Roman" w:cs="Times New Roman"/>
          <w:sz w:val="24"/>
          <w:szCs w:val="24"/>
        </w:rPr>
        <w:t xml:space="preserve">30 балл, </w:t>
      </w:r>
      <w:proofErr w:type="spellStart"/>
      <w:r w:rsidRPr="00701AFA">
        <w:rPr>
          <w:rFonts w:ascii="Times New Roman" w:hAnsi="Times New Roman" w:cs="Times New Roman"/>
          <w:sz w:val="24"/>
          <w:szCs w:val="24"/>
        </w:rPr>
        <w:t>үшінші</w:t>
      </w:r>
      <w:proofErr w:type="spellEnd"/>
      <w:r w:rsidRPr="00701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AFA">
        <w:rPr>
          <w:rFonts w:ascii="Times New Roman" w:hAnsi="Times New Roman" w:cs="Times New Roman"/>
          <w:sz w:val="24"/>
          <w:szCs w:val="24"/>
        </w:rPr>
        <w:t>сұраққа</w:t>
      </w:r>
      <w:proofErr w:type="spellEnd"/>
      <w:r w:rsidRPr="00701AFA">
        <w:rPr>
          <w:rFonts w:ascii="Times New Roman" w:hAnsi="Times New Roman" w:cs="Times New Roman"/>
          <w:sz w:val="24"/>
          <w:szCs w:val="24"/>
        </w:rPr>
        <w:t xml:space="preserve"> - 40 балл.</w:t>
      </w:r>
    </w:p>
    <w:p w14:paraId="2E3D49C8" w14:textId="77777777" w:rsidR="00281AA5" w:rsidRDefault="00281AA5" w:rsidP="00281AA5">
      <w:pPr>
        <w:sectPr w:rsidR="00281AA5">
          <w:pgSz w:w="16840" w:h="11910" w:orient="landscape"/>
          <w:pgMar w:top="820" w:right="720" w:bottom="280" w:left="1000" w:header="720" w:footer="720" w:gutter="0"/>
          <w:cols w:space="720"/>
        </w:sectPr>
      </w:pPr>
    </w:p>
    <w:p w14:paraId="00444ECF" w14:textId="77777777" w:rsidR="00281AA5" w:rsidRDefault="00281AA5" w:rsidP="00281AA5">
      <w:pPr>
        <w:pStyle w:val="a6"/>
        <w:spacing w:before="4"/>
        <w:rPr>
          <w:sz w:val="17"/>
        </w:rPr>
      </w:pPr>
    </w:p>
    <w:p w14:paraId="3409901D" w14:textId="77777777" w:rsidR="00C51F23" w:rsidRPr="00281AA5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</w:rPr>
      </w:pPr>
    </w:p>
    <w:p w14:paraId="6DEA6826" w14:textId="77777777"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14:paraId="54AA5BCF" w14:textId="77777777"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bookmarkEnd w:id="0"/>
    <w:bookmarkEnd w:id="1"/>
    <w:bookmarkEnd w:id="2"/>
    <w:bookmarkEnd w:id="3"/>
    <w:p w14:paraId="26910485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4672082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356EBED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8A5AEA0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7290D8F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CFA1432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0E59590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2A76F28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C60340F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1BA1E2F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C24B8EF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7D763B8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D195AD7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0BED182" w14:textId="77777777"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378352F" w14:textId="77777777" w:rsidR="00590EDC" w:rsidRPr="00D50C87" w:rsidRDefault="00590ED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90EDC" w:rsidRPr="00D50C87" w:rsidSect="001B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7401E3"/>
    <w:multiLevelType w:val="hybridMultilevel"/>
    <w:tmpl w:val="03B8FADE"/>
    <w:lvl w:ilvl="0" w:tplc="CA98DA08">
      <w:start w:val="5"/>
      <w:numFmt w:val="lowerLetter"/>
      <w:lvlText w:val="%1."/>
      <w:lvlJc w:val="left"/>
      <w:pPr>
        <w:ind w:left="1200" w:hanging="2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kk-KZ" w:eastAsia="en-US" w:bidi="ar-SA"/>
      </w:rPr>
    </w:lvl>
    <w:lvl w:ilvl="1" w:tplc="26644E98">
      <w:numFmt w:val="bullet"/>
      <w:lvlText w:val="•"/>
      <w:lvlJc w:val="left"/>
      <w:pPr>
        <w:ind w:left="2126" w:hanging="230"/>
      </w:pPr>
      <w:rPr>
        <w:rFonts w:hint="default"/>
        <w:lang w:val="kk-KZ" w:eastAsia="en-US" w:bidi="ar-SA"/>
      </w:rPr>
    </w:lvl>
    <w:lvl w:ilvl="2" w:tplc="8CA06B66">
      <w:numFmt w:val="bullet"/>
      <w:lvlText w:val="•"/>
      <w:lvlJc w:val="left"/>
      <w:pPr>
        <w:ind w:left="3052" w:hanging="230"/>
      </w:pPr>
      <w:rPr>
        <w:rFonts w:hint="default"/>
        <w:lang w:val="kk-KZ" w:eastAsia="en-US" w:bidi="ar-SA"/>
      </w:rPr>
    </w:lvl>
    <w:lvl w:ilvl="3" w:tplc="7E784916">
      <w:numFmt w:val="bullet"/>
      <w:lvlText w:val="•"/>
      <w:lvlJc w:val="left"/>
      <w:pPr>
        <w:ind w:left="3979" w:hanging="230"/>
      </w:pPr>
      <w:rPr>
        <w:rFonts w:hint="default"/>
        <w:lang w:val="kk-KZ" w:eastAsia="en-US" w:bidi="ar-SA"/>
      </w:rPr>
    </w:lvl>
    <w:lvl w:ilvl="4" w:tplc="4F3AC5F8">
      <w:numFmt w:val="bullet"/>
      <w:lvlText w:val="•"/>
      <w:lvlJc w:val="left"/>
      <w:pPr>
        <w:ind w:left="4905" w:hanging="230"/>
      </w:pPr>
      <w:rPr>
        <w:rFonts w:hint="default"/>
        <w:lang w:val="kk-KZ" w:eastAsia="en-US" w:bidi="ar-SA"/>
      </w:rPr>
    </w:lvl>
    <w:lvl w:ilvl="5" w:tplc="487C172A">
      <w:numFmt w:val="bullet"/>
      <w:lvlText w:val="•"/>
      <w:lvlJc w:val="left"/>
      <w:pPr>
        <w:ind w:left="5832" w:hanging="230"/>
      </w:pPr>
      <w:rPr>
        <w:rFonts w:hint="default"/>
        <w:lang w:val="kk-KZ" w:eastAsia="en-US" w:bidi="ar-SA"/>
      </w:rPr>
    </w:lvl>
    <w:lvl w:ilvl="6" w:tplc="0CD8FEA8">
      <w:numFmt w:val="bullet"/>
      <w:lvlText w:val="•"/>
      <w:lvlJc w:val="left"/>
      <w:pPr>
        <w:ind w:left="6758" w:hanging="230"/>
      </w:pPr>
      <w:rPr>
        <w:rFonts w:hint="default"/>
        <w:lang w:val="kk-KZ" w:eastAsia="en-US" w:bidi="ar-SA"/>
      </w:rPr>
    </w:lvl>
    <w:lvl w:ilvl="7" w:tplc="3A6EF3FC">
      <w:numFmt w:val="bullet"/>
      <w:lvlText w:val="•"/>
      <w:lvlJc w:val="left"/>
      <w:pPr>
        <w:ind w:left="7684" w:hanging="230"/>
      </w:pPr>
      <w:rPr>
        <w:rFonts w:hint="default"/>
        <w:lang w:val="kk-KZ" w:eastAsia="en-US" w:bidi="ar-SA"/>
      </w:rPr>
    </w:lvl>
    <w:lvl w:ilvl="8" w:tplc="A82058BA">
      <w:numFmt w:val="bullet"/>
      <w:lvlText w:val="•"/>
      <w:lvlJc w:val="left"/>
      <w:pPr>
        <w:ind w:left="8611" w:hanging="230"/>
      </w:pPr>
      <w:rPr>
        <w:rFonts w:hint="default"/>
        <w:lang w:val="kk-KZ" w:eastAsia="en-US" w:bidi="ar-SA"/>
      </w:rPr>
    </w:lvl>
  </w:abstractNum>
  <w:abstractNum w:abstractNumId="4">
    <w:nsid w:val="02AD55B9"/>
    <w:multiLevelType w:val="hybridMultilevel"/>
    <w:tmpl w:val="E10E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37D18"/>
    <w:multiLevelType w:val="hybridMultilevel"/>
    <w:tmpl w:val="876E296A"/>
    <w:lvl w:ilvl="0" w:tplc="4A82BDD2">
      <w:numFmt w:val="bullet"/>
      <w:lvlText w:val="•"/>
      <w:lvlJc w:val="left"/>
      <w:pPr>
        <w:ind w:left="11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9588F410">
      <w:numFmt w:val="bullet"/>
      <w:lvlText w:val="•"/>
      <w:lvlJc w:val="left"/>
      <w:pPr>
        <w:ind w:left="2054" w:hanging="144"/>
      </w:pPr>
      <w:rPr>
        <w:rFonts w:hint="default"/>
        <w:lang w:val="kk-KZ" w:eastAsia="en-US" w:bidi="ar-SA"/>
      </w:rPr>
    </w:lvl>
    <w:lvl w:ilvl="2" w:tplc="B9384BDA">
      <w:numFmt w:val="bullet"/>
      <w:lvlText w:val="•"/>
      <w:lvlJc w:val="left"/>
      <w:pPr>
        <w:ind w:left="2988" w:hanging="144"/>
      </w:pPr>
      <w:rPr>
        <w:rFonts w:hint="default"/>
        <w:lang w:val="kk-KZ" w:eastAsia="en-US" w:bidi="ar-SA"/>
      </w:rPr>
    </w:lvl>
    <w:lvl w:ilvl="3" w:tplc="662632AC">
      <w:numFmt w:val="bullet"/>
      <w:lvlText w:val="•"/>
      <w:lvlJc w:val="left"/>
      <w:pPr>
        <w:ind w:left="3923" w:hanging="144"/>
      </w:pPr>
      <w:rPr>
        <w:rFonts w:hint="default"/>
        <w:lang w:val="kk-KZ" w:eastAsia="en-US" w:bidi="ar-SA"/>
      </w:rPr>
    </w:lvl>
    <w:lvl w:ilvl="4" w:tplc="3984E490">
      <w:numFmt w:val="bullet"/>
      <w:lvlText w:val="•"/>
      <w:lvlJc w:val="left"/>
      <w:pPr>
        <w:ind w:left="4857" w:hanging="144"/>
      </w:pPr>
      <w:rPr>
        <w:rFonts w:hint="default"/>
        <w:lang w:val="kk-KZ" w:eastAsia="en-US" w:bidi="ar-SA"/>
      </w:rPr>
    </w:lvl>
    <w:lvl w:ilvl="5" w:tplc="012EB204">
      <w:numFmt w:val="bullet"/>
      <w:lvlText w:val="•"/>
      <w:lvlJc w:val="left"/>
      <w:pPr>
        <w:ind w:left="5792" w:hanging="144"/>
      </w:pPr>
      <w:rPr>
        <w:rFonts w:hint="default"/>
        <w:lang w:val="kk-KZ" w:eastAsia="en-US" w:bidi="ar-SA"/>
      </w:rPr>
    </w:lvl>
    <w:lvl w:ilvl="6" w:tplc="BE507E48">
      <w:numFmt w:val="bullet"/>
      <w:lvlText w:val="•"/>
      <w:lvlJc w:val="left"/>
      <w:pPr>
        <w:ind w:left="6726" w:hanging="144"/>
      </w:pPr>
      <w:rPr>
        <w:rFonts w:hint="default"/>
        <w:lang w:val="kk-KZ" w:eastAsia="en-US" w:bidi="ar-SA"/>
      </w:rPr>
    </w:lvl>
    <w:lvl w:ilvl="7" w:tplc="FF40E930">
      <w:numFmt w:val="bullet"/>
      <w:lvlText w:val="•"/>
      <w:lvlJc w:val="left"/>
      <w:pPr>
        <w:ind w:left="7660" w:hanging="144"/>
      </w:pPr>
      <w:rPr>
        <w:rFonts w:hint="default"/>
        <w:lang w:val="kk-KZ" w:eastAsia="en-US" w:bidi="ar-SA"/>
      </w:rPr>
    </w:lvl>
    <w:lvl w:ilvl="8" w:tplc="59EC247C">
      <w:numFmt w:val="bullet"/>
      <w:lvlText w:val="•"/>
      <w:lvlJc w:val="left"/>
      <w:pPr>
        <w:ind w:left="8595" w:hanging="144"/>
      </w:pPr>
      <w:rPr>
        <w:rFonts w:hint="default"/>
        <w:lang w:val="kk-KZ" w:eastAsia="en-US" w:bidi="ar-SA"/>
      </w:rPr>
    </w:lvl>
  </w:abstractNum>
  <w:abstractNum w:abstractNumId="6">
    <w:nsid w:val="13CD5648"/>
    <w:multiLevelType w:val="hybridMultilevel"/>
    <w:tmpl w:val="0DAE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54AE3"/>
    <w:multiLevelType w:val="hybridMultilevel"/>
    <w:tmpl w:val="61B4AECA"/>
    <w:lvl w:ilvl="0" w:tplc="1BC0EB88">
      <w:start w:val="1"/>
      <w:numFmt w:val="decimal"/>
      <w:lvlText w:val="%1."/>
      <w:lvlJc w:val="left"/>
      <w:pPr>
        <w:ind w:left="259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6AAE1134">
      <w:numFmt w:val="bullet"/>
      <w:lvlText w:val="•"/>
      <w:lvlJc w:val="left"/>
      <w:pPr>
        <w:ind w:left="25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2" w:tplc="705E3EA6">
      <w:numFmt w:val="bullet"/>
      <w:lvlText w:val="•"/>
      <w:lvlJc w:val="left"/>
      <w:pPr>
        <w:ind w:left="2300" w:hanging="144"/>
      </w:pPr>
      <w:rPr>
        <w:rFonts w:hint="default"/>
        <w:lang w:val="kk-KZ" w:eastAsia="en-US" w:bidi="ar-SA"/>
      </w:rPr>
    </w:lvl>
    <w:lvl w:ilvl="3" w:tplc="F788CB9C">
      <w:numFmt w:val="bullet"/>
      <w:lvlText w:val="•"/>
      <w:lvlJc w:val="left"/>
      <w:pPr>
        <w:ind w:left="3321" w:hanging="144"/>
      </w:pPr>
      <w:rPr>
        <w:rFonts w:hint="default"/>
        <w:lang w:val="kk-KZ" w:eastAsia="en-US" w:bidi="ar-SA"/>
      </w:rPr>
    </w:lvl>
    <w:lvl w:ilvl="4" w:tplc="DC58999A">
      <w:numFmt w:val="bullet"/>
      <w:lvlText w:val="•"/>
      <w:lvlJc w:val="left"/>
      <w:pPr>
        <w:ind w:left="4341" w:hanging="144"/>
      </w:pPr>
      <w:rPr>
        <w:rFonts w:hint="default"/>
        <w:lang w:val="kk-KZ" w:eastAsia="en-US" w:bidi="ar-SA"/>
      </w:rPr>
    </w:lvl>
    <w:lvl w:ilvl="5" w:tplc="3DBEF66E">
      <w:numFmt w:val="bullet"/>
      <w:lvlText w:val="•"/>
      <w:lvlJc w:val="left"/>
      <w:pPr>
        <w:ind w:left="5362" w:hanging="144"/>
      </w:pPr>
      <w:rPr>
        <w:rFonts w:hint="default"/>
        <w:lang w:val="kk-KZ" w:eastAsia="en-US" w:bidi="ar-SA"/>
      </w:rPr>
    </w:lvl>
    <w:lvl w:ilvl="6" w:tplc="67A824F0">
      <w:numFmt w:val="bullet"/>
      <w:lvlText w:val="•"/>
      <w:lvlJc w:val="left"/>
      <w:pPr>
        <w:ind w:left="6382" w:hanging="144"/>
      </w:pPr>
      <w:rPr>
        <w:rFonts w:hint="default"/>
        <w:lang w:val="kk-KZ" w:eastAsia="en-US" w:bidi="ar-SA"/>
      </w:rPr>
    </w:lvl>
    <w:lvl w:ilvl="7" w:tplc="6B8C79B0">
      <w:numFmt w:val="bullet"/>
      <w:lvlText w:val="•"/>
      <w:lvlJc w:val="left"/>
      <w:pPr>
        <w:ind w:left="7402" w:hanging="144"/>
      </w:pPr>
      <w:rPr>
        <w:rFonts w:hint="default"/>
        <w:lang w:val="kk-KZ" w:eastAsia="en-US" w:bidi="ar-SA"/>
      </w:rPr>
    </w:lvl>
    <w:lvl w:ilvl="8" w:tplc="E7265130">
      <w:numFmt w:val="bullet"/>
      <w:lvlText w:val="•"/>
      <w:lvlJc w:val="left"/>
      <w:pPr>
        <w:ind w:left="8423" w:hanging="144"/>
      </w:pPr>
      <w:rPr>
        <w:rFonts w:hint="default"/>
        <w:lang w:val="kk-KZ" w:eastAsia="en-US" w:bidi="ar-SA"/>
      </w:rPr>
    </w:lvl>
  </w:abstractNum>
  <w:abstractNum w:abstractNumId="8">
    <w:nsid w:val="233A206A"/>
    <w:multiLevelType w:val="hybridMultilevel"/>
    <w:tmpl w:val="98A8F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51C16"/>
    <w:multiLevelType w:val="hybridMultilevel"/>
    <w:tmpl w:val="7E5C1962"/>
    <w:lvl w:ilvl="0" w:tplc="140A4350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D17E5810">
      <w:numFmt w:val="bullet"/>
      <w:lvlText w:val="•"/>
      <w:lvlJc w:val="left"/>
      <w:pPr>
        <w:ind w:left="1085" w:hanging="245"/>
      </w:pPr>
      <w:rPr>
        <w:rFonts w:hint="default"/>
        <w:lang w:val="kk-KZ" w:eastAsia="en-US" w:bidi="ar-SA"/>
      </w:rPr>
    </w:lvl>
    <w:lvl w:ilvl="2" w:tplc="BC82745A">
      <w:numFmt w:val="bullet"/>
      <w:lvlText w:val="•"/>
      <w:lvlJc w:val="left"/>
      <w:pPr>
        <w:ind w:left="1830" w:hanging="245"/>
      </w:pPr>
      <w:rPr>
        <w:rFonts w:hint="default"/>
        <w:lang w:val="kk-KZ" w:eastAsia="en-US" w:bidi="ar-SA"/>
      </w:rPr>
    </w:lvl>
    <w:lvl w:ilvl="3" w:tplc="00200CD0">
      <w:numFmt w:val="bullet"/>
      <w:lvlText w:val="•"/>
      <w:lvlJc w:val="left"/>
      <w:pPr>
        <w:ind w:left="2576" w:hanging="245"/>
      </w:pPr>
      <w:rPr>
        <w:rFonts w:hint="default"/>
        <w:lang w:val="kk-KZ" w:eastAsia="en-US" w:bidi="ar-SA"/>
      </w:rPr>
    </w:lvl>
    <w:lvl w:ilvl="4" w:tplc="E1F638B8">
      <w:numFmt w:val="bullet"/>
      <w:lvlText w:val="•"/>
      <w:lvlJc w:val="left"/>
      <w:pPr>
        <w:ind w:left="3321" w:hanging="245"/>
      </w:pPr>
      <w:rPr>
        <w:rFonts w:hint="default"/>
        <w:lang w:val="kk-KZ" w:eastAsia="en-US" w:bidi="ar-SA"/>
      </w:rPr>
    </w:lvl>
    <w:lvl w:ilvl="5" w:tplc="585083C6">
      <w:numFmt w:val="bullet"/>
      <w:lvlText w:val="•"/>
      <w:lvlJc w:val="left"/>
      <w:pPr>
        <w:ind w:left="4066" w:hanging="245"/>
      </w:pPr>
      <w:rPr>
        <w:rFonts w:hint="default"/>
        <w:lang w:val="kk-KZ" w:eastAsia="en-US" w:bidi="ar-SA"/>
      </w:rPr>
    </w:lvl>
    <w:lvl w:ilvl="6" w:tplc="B1DA78C4">
      <w:numFmt w:val="bullet"/>
      <w:lvlText w:val="•"/>
      <w:lvlJc w:val="left"/>
      <w:pPr>
        <w:ind w:left="4812" w:hanging="245"/>
      </w:pPr>
      <w:rPr>
        <w:rFonts w:hint="default"/>
        <w:lang w:val="kk-KZ" w:eastAsia="en-US" w:bidi="ar-SA"/>
      </w:rPr>
    </w:lvl>
    <w:lvl w:ilvl="7" w:tplc="68A86202">
      <w:numFmt w:val="bullet"/>
      <w:lvlText w:val="•"/>
      <w:lvlJc w:val="left"/>
      <w:pPr>
        <w:ind w:left="5557" w:hanging="245"/>
      </w:pPr>
      <w:rPr>
        <w:rFonts w:hint="default"/>
        <w:lang w:val="kk-KZ" w:eastAsia="en-US" w:bidi="ar-SA"/>
      </w:rPr>
    </w:lvl>
    <w:lvl w:ilvl="8" w:tplc="55BEF51C">
      <w:numFmt w:val="bullet"/>
      <w:lvlText w:val="•"/>
      <w:lvlJc w:val="left"/>
      <w:pPr>
        <w:ind w:left="6302" w:hanging="245"/>
      </w:pPr>
      <w:rPr>
        <w:rFonts w:hint="default"/>
        <w:lang w:val="kk-KZ" w:eastAsia="en-US" w:bidi="ar-SA"/>
      </w:rPr>
    </w:lvl>
  </w:abstractNum>
  <w:abstractNum w:abstractNumId="10">
    <w:nsid w:val="2F162176"/>
    <w:multiLevelType w:val="hybridMultilevel"/>
    <w:tmpl w:val="F7C4A2A6"/>
    <w:lvl w:ilvl="0" w:tplc="CD105D3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5071273"/>
    <w:multiLevelType w:val="hybridMultilevel"/>
    <w:tmpl w:val="FCAE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65639"/>
    <w:multiLevelType w:val="hybridMultilevel"/>
    <w:tmpl w:val="3C40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767E0"/>
    <w:multiLevelType w:val="hybridMultilevel"/>
    <w:tmpl w:val="790E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93645"/>
    <w:multiLevelType w:val="hybridMultilevel"/>
    <w:tmpl w:val="7700AF10"/>
    <w:lvl w:ilvl="0" w:tplc="B02C1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E0F2B"/>
    <w:multiLevelType w:val="hybridMultilevel"/>
    <w:tmpl w:val="19BA37B2"/>
    <w:lvl w:ilvl="0" w:tplc="2B24917A">
      <w:start w:val="1"/>
      <w:numFmt w:val="decimal"/>
      <w:lvlText w:val="%1."/>
      <w:lvlJc w:val="left"/>
      <w:pPr>
        <w:ind w:left="25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9FC00998">
      <w:numFmt w:val="bullet"/>
      <w:lvlText w:val="•"/>
      <w:lvlJc w:val="left"/>
      <w:pPr>
        <w:ind w:left="1280" w:hanging="284"/>
      </w:pPr>
      <w:rPr>
        <w:rFonts w:hint="default"/>
        <w:lang w:val="kk-KZ" w:eastAsia="en-US" w:bidi="ar-SA"/>
      </w:rPr>
    </w:lvl>
    <w:lvl w:ilvl="2" w:tplc="7ACC5360">
      <w:numFmt w:val="bullet"/>
      <w:lvlText w:val="•"/>
      <w:lvlJc w:val="left"/>
      <w:pPr>
        <w:ind w:left="2300" w:hanging="284"/>
      </w:pPr>
      <w:rPr>
        <w:rFonts w:hint="default"/>
        <w:lang w:val="kk-KZ" w:eastAsia="en-US" w:bidi="ar-SA"/>
      </w:rPr>
    </w:lvl>
    <w:lvl w:ilvl="3" w:tplc="F81CCC66">
      <w:numFmt w:val="bullet"/>
      <w:lvlText w:val="•"/>
      <w:lvlJc w:val="left"/>
      <w:pPr>
        <w:ind w:left="3321" w:hanging="284"/>
      </w:pPr>
      <w:rPr>
        <w:rFonts w:hint="default"/>
        <w:lang w:val="kk-KZ" w:eastAsia="en-US" w:bidi="ar-SA"/>
      </w:rPr>
    </w:lvl>
    <w:lvl w:ilvl="4" w:tplc="E7CAC982">
      <w:numFmt w:val="bullet"/>
      <w:lvlText w:val="•"/>
      <w:lvlJc w:val="left"/>
      <w:pPr>
        <w:ind w:left="4341" w:hanging="284"/>
      </w:pPr>
      <w:rPr>
        <w:rFonts w:hint="default"/>
        <w:lang w:val="kk-KZ" w:eastAsia="en-US" w:bidi="ar-SA"/>
      </w:rPr>
    </w:lvl>
    <w:lvl w:ilvl="5" w:tplc="0A8021C8">
      <w:numFmt w:val="bullet"/>
      <w:lvlText w:val="•"/>
      <w:lvlJc w:val="left"/>
      <w:pPr>
        <w:ind w:left="5362" w:hanging="284"/>
      </w:pPr>
      <w:rPr>
        <w:rFonts w:hint="default"/>
        <w:lang w:val="kk-KZ" w:eastAsia="en-US" w:bidi="ar-SA"/>
      </w:rPr>
    </w:lvl>
    <w:lvl w:ilvl="6" w:tplc="5BECE926">
      <w:numFmt w:val="bullet"/>
      <w:lvlText w:val="•"/>
      <w:lvlJc w:val="left"/>
      <w:pPr>
        <w:ind w:left="6382" w:hanging="284"/>
      </w:pPr>
      <w:rPr>
        <w:rFonts w:hint="default"/>
        <w:lang w:val="kk-KZ" w:eastAsia="en-US" w:bidi="ar-SA"/>
      </w:rPr>
    </w:lvl>
    <w:lvl w:ilvl="7" w:tplc="018253E8">
      <w:numFmt w:val="bullet"/>
      <w:lvlText w:val="•"/>
      <w:lvlJc w:val="left"/>
      <w:pPr>
        <w:ind w:left="7402" w:hanging="284"/>
      </w:pPr>
      <w:rPr>
        <w:rFonts w:hint="default"/>
        <w:lang w:val="kk-KZ" w:eastAsia="en-US" w:bidi="ar-SA"/>
      </w:rPr>
    </w:lvl>
    <w:lvl w:ilvl="8" w:tplc="4CF23620">
      <w:numFmt w:val="bullet"/>
      <w:lvlText w:val="•"/>
      <w:lvlJc w:val="left"/>
      <w:pPr>
        <w:ind w:left="8423" w:hanging="284"/>
      </w:pPr>
      <w:rPr>
        <w:rFonts w:hint="default"/>
        <w:lang w:val="kk-KZ" w:eastAsia="en-US" w:bidi="ar-SA"/>
      </w:rPr>
    </w:lvl>
  </w:abstractNum>
  <w:abstractNum w:abstractNumId="16">
    <w:nsid w:val="47153DDF"/>
    <w:multiLevelType w:val="hybridMultilevel"/>
    <w:tmpl w:val="8C9E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9644D"/>
    <w:multiLevelType w:val="hybridMultilevel"/>
    <w:tmpl w:val="5D8C27D6"/>
    <w:lvl w:ilvl="0" w:tplc="86D03F28">
      <w:start w:val="3"/>
      <w:numFmt w:val="decimal"/>
      <w:lvlText w:val="%1."/>
      <w:lvlJc w:val="left"/>
      <w:pPr>
        <w:ind w:left="105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664CE29A">
      <w:start w:val="1"/>
      <w:numFmt w:val="decimal"/>
      <w:lvlText w:val="%2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2" w:tplc="B9AC8892">
      <w:numFmt w:val="bullet"/>
      <w:lvlText w:val="•"/>
      <w:lvlJc w:val="left"/>
      <w:pPr>
        <w:ind w:left="1168" w:hanging="245"/>
      </w:pPr>
      <w:rPr>
        <w:rFonts w:hint="default"/>
        <w:lang w:val="kk-KZ" w:eastAsia="en-US" w:bidi="ar-SA"/>
      </w:rPr>
    </w:lvl>
    <w:lvl w:ilvl="3" w:tplc="E876A0F0">
      <w:numFmt w:val="bullet"/>
      <w:lvlText w:val="•"/>
      <w:lvlJc w:val="left"/>
      <w:pPr>
        <w:ind w:left="1996" w:hanging="245"/>
      </w:pPr>
      <w:rPr>
        <w:rFonts w:hint="default"/>
        <w:lang w:val="kk-KZ" w:eastAsia="en-US" w:bidi="ar-SA"/>
      </w:rPr>
    </w:lvl>
    <w:lvl w:ilvl="4" w:tplc="98F0D75A">
      <w:numFmt w:val="bullet"/>
      <w:lvlText w:val="•"/>
      <w:lvlJc w:val="left"/>
      <w:pPr>
        <w:ind w:left="2824" w:hanging="245"/>
      </w:pPr>
      <w:rPr>
        <w:rFonts w:hint="default"/>
        <w:lang w:val="kk-KZ" w:eastAsia="en-US" w:bidi="ar-SA"/>
      </w:rPr>
    </w:lvl>
    <w:lvl w:ilvl="5" w:tplc="194E358E">
      <w:numFmt w:val="bullet"/>
      <w:lvlText w:val="•"/>
      <w:lvlJc w:val="left"/>
      <w:pPr>
        <w:ind w:left="3652" w:hanging="245"/>
      </w:pPr>
      <w:rPr>
        <w:rFonts w:hint="default"/>
        <w:lang w:val="kk-KZ" w:eastAsia="en-US" w:bidi="ar-SA"/>
      </w:rPr>
    </w:lvl>
    <w:lvl w:ilvl="6" w:tplc="101659F6">
      <w:numFmt w:val="bullet"/>
      <w:lvlText w:val="•"/>
      <w:lvlJc w:val="left"/>
      <w:pPr>
        <w:ind w:left="4480" w:hanging="245"/>
      </w:pPr>
      <w:rPr>
        <w:rFonts w:hint="default"/>
        <w:lang w:val="kk-KZ" w:eastAsia="en-US" w:bidi="ar-SA"/>
      </w:rPr>
    </w:lvl>
    <w:lvl w:ilvl="7" w:tplc="AEB6E854">
      <w:numFmt w:val="bullet"/>
      <w:lvlText w:val="•"/>
      <w:lvlJc w:val="left"/>
      <w:pPr>
        <w:ind w:left="5308" w:hanging="245"/>
      </w:pPr>
      <w:rPr>
        <w:rFonts w:hint="default"/>
        <w:lang w:val="kk-KZ" w:eastAsia="en-US" w:bidi="ar-SA"/>
      </w:rPr>
    </w:lvl>
    <w:lvl w:ilvl="8" w:tplc="7BEEB962">
      <w:numFmt w:val="bullet"/>
      <w:lvlText w:val="•"/>
      <w:lvlJc w:val="left"/>
      <w:pPr>
        <w:ind w:left="6137" w:hanging="245"/>
      </w:pPr>
      <w:rPr>
        <w:rFonts w:hint="default"/>
        <w:lang w:val="kk-KZ" w:eastAsia="en-US" w:bidi="ar-SA"/>
      </w:rPr>
    </w:lvl>
  </w:abstractNum>
  <w:abstractNum w:abstractNumId="18">
    <w:nsid w:val="5C197E47"/>
    <w:multiLevelType w:val="hybridMultilevel"/>
    <w:tmpl w:val="7ECA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EF033A"/>
    <w:multiLevelType w:val="hybridMultilevel"/>
    <w:tmpl w:val="6B3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D20AD8"/>
    <w:multiLevelType w:val="hybridMultilevel"/>
    <w:tmpl w:val="56FEB9E2"/>
    <w:lvl w:ilvl="0" w:tplc="C30A0BB6">
      <w:start w:val="1"/>
      <w:numFmt w:val="decimal"/>
      <w:lvlText w:val="%1."/>
      <w:lvlJc w:val="left"/>
      <w:pPr>
        <w:ind w:left="12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839EAFF8">
      <w:numFmt w:val="bullet"/>
      <w:lvlText w:val="•"/>
      <w:lvlJc w:val="left"/>
      <w:pPr>
        <w:ind w:left="259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2" w:tplc="3D3A5230">
      <w:numFmt w:val="bullet"/>
      <w:lvlText w:val="•"/>
      <w:lvlJc w:val="left"/>
      <w:pPr>
        <w:ind w:left="2247" w:hanging="255"/>
      </w:pPr>
      <w:rPr>
        <w:rFonts w:hint="default"/>
        <w:lang w:val="kk-KZ" w:eastAsia="en-US" w:bidi="ar-SA"/>
      </w:rPr>
    </w:lvl>
    <w:lvl w:ilvl="3" w:tplc="4C18A2D2">
      <w:numFmt w:val="bullet"/>
      <w:lvlText w:val="•"/>
      <w:lvlJc w:val="left"/>
      <w:pPr>
        <w:ind w:left="3274" w:hanging="255"/>
      </w:pPr>
      <w:rPr>
        <w:rFonts w:hint="default"/>
        <w:lang w:val="kk-KZ" w:eastAsia="en-US" w:bidi="ar-SA"/>
      </w:rPr>
    </w:lvl>
    <w:lvl w:ilvl="4" w:tplc="E40EA8C6">
      <w:numFmt w:val="bullet"/>
      <w:lvlText w:val="•"/>
      <w:lvlJc w:val="left"/>
      <w:pPr>
        <w:ind w:left="4301" w:hanging="255"/>
      </w:pPr>
      <w:rPr>
        <w:rFonts w:hint="default"/>
        <w:lang w:val="kk-KZ" w:eastAsia="en-US" w:bidi="ar-SA"/>
      </w:rPr>
    </w:lvl>
    <w:lvl w:ilvl="5" w:tplc="23EEB596">
      <w:numFmt w:val="bullet"/>
      <w:lvlText w:val="•"/>
      <w:lvlJc w:val="left"/>
      <w:pPr>
        <w:ind w:left="5328" w:hanging="255"/>
      </w:pPr>
      <w:rPr>
        <w:rFonts w:hint="default"/>
        <w:lang w:val="kk-KZ" w:eastAsia="en-US" w:bidi="ar-SA"/>
      </w:rPr>
    </w:lvl>
    <w:lvl w:ilvl="6" w:tplc="EB4438EE">
      <w:numFmt w:val="bullet"/>
      <w:lvlText w:val="•"/>
      <w:lvlJc w:val="left"/>
      <w:pPr>
        <w:ind w:left="6355" w:hanging="255"/>
      </w:pPr>
      <w:rPr>
        <w:rFonts w:hint="default"/>
        <w:lang w:val="kk-KZ" w:eastAsia="en-US" w:bidi="ar-SA"/>
      </w:rPr>
    </w:lvl>
    <w:lvl w:ilvl="7" w:tplc="8EA24F26">
      <w:numFmt w:val="bullet"/>
      <w:lvlText w:val="•"/>
      <w:lvlJc w:val="left"/>
      <w:pPr>
        <w:ind w:left="7382" w:hanging="255"/>
      </w:pPr>
      <w:rPr>
        <w:rFonts w:hint="default"/>
        <w:lang w:val="kk-KZ" w:eastAsia="en-US" w:bidi="ar-SA"/>
      </w:rPr>
    </w:lvl>
    <w:lvl w:ilvl="8" w:tplc="BED45840">
      <w:numFmt w:val="bullet"/>
      <w:lvlText w:val="•"/>
      <w:lvlJc w:val="left"/>
      <w:pPr>
        <w:ind w:left="8409" w:hanging="255"/>
      </w:pPr>
      <w:rPr>
        <w:rFonts w:hint="default"/>
        <w:lang w:val="kk-KZ" w:eastAsia="en-US" w:bidi="ar-SA"/>
      </w:rPr>
    </w:lvl>
  </w:abstractNum>
  <w:abstractNum w:abstractNumId="21">
    <w:nsid w:val="70E85149"/>
    <w:multiLevelType w:val="hybridMultilevel"/>
    <w:tmpl w:val="721E6ADC"/>
    <w:lvl w:ilvl="0" w:tplc="078A756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9055F"/>
    <w:multiLevelType w:val="hybridMultilevel"/>
    <w:tmpl w:val="6B3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967B5"/>
    <w:multiLevelType w:val="hybridMultilevel"/>
    <w:tmpl w:val="A0B24806"/>
    <w:lvl w:ilvl="0" w:tplc="7D0A460E">
      <w:start w:val="1"/>
      <w:numFmt w:val="decimal"/>
      <w:lvlText w:val="%1."/>
      <w:lvlJc w:val="left"/>
      <w:pPr>
        <w:ind w:left="12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ECECC156">
      <w:numFmt w:val="bullet"/>
      <w:lvlText w:val="•"/>
      <w:lvlJc w:val="left"/>
      <w:pPr>
        <w:ind w:left="2144" w:hanging="245"/>
      </w:pPr>
      <w:rPr>
        <w:rFonts w:hint="default"/>
        <w:lang w:val="kk-KZ" w:eastAsia="en-US" w:bidi="ar-SA"/>
      </w:rPr>
    </w:lvl>
    <w:lvl w:ilvl="2" w:tplc="9490D04E">
      <w:numFmt w:val="bullet"/>
      <w:lvlText w:val="•"/>
      <w:lvlJc w:val="left"/>
      <w:pPr>
        <w:ind w:left="3068" w:hanging="245"/>
      </w:pPr>
      <w:rPr>
        <w:rFonts w:hint="default"/>
        <w:lang w:val="kk-KZ" w:eastAsia="en-US" w:bidi="ar-SA"/>
      </w:rPr>
    </w:lvl>
    <w:lvl w:ilvl="3" w:tplc="CCE40310">
      <w:numFmt w:val="bullet"/>
      <w:lvlText w:val="•"/>
      <w:lvlJc w:val="left"/>
      <w:pPr>
        <w:ind w:left="3993" w:hanging="245"/>
      </w:pPr>
      <w:rPr>
        <w:rFonts w:hint="default"/>
        <w:lang w:val="kk-KZ" w:eastAsia="en-US" w:bidi="ar-SA"/>
      </w:rPr>
    </w:lvl>
    <w:lvl w:ilvl="4" w:tplc="FE300822">
      <w:numFmt w:val="bullet"/>
      <w:lvlText w:val="•"/>
      <w:lvlJc w:val="left"/>
      <w:pPr>
        <w:ind w:left="4917" w:hanging="245"/>
      </w:pPr>
      <w:rPr>
        <w:rFonts w:hint="default"/>
        <w:lang w:val="kk-KZ" w:eastAsia="en-US" w:bidi="ar-SA"/>
      </w:rPr>
    </w:lvl>
    <w:lvl w:ilvl="5" w:tplc="6540AB7E">
      <w:numFmt w:val="bullet"/>
      <w:lvlText w:val="•"/>
      <w:lvlJc w:val="left"/>
      <w:pPr>
        <w:ind w:left="5842" w:hanging="245"/>
      </w:pPr>
      <w:rPr>
        <w:rFonts w:hint="default"/>
        <w:lang w:val="kk-KZ" w:eastAsia="en-US" w:bidi="ar-SA"/>
      </w:rPr>
    </w:lvl>
    <w:lvl w:ilvl="6" w:tplc="A126DB84">
      <w:numFmt w:val="bullet"/>
      <w:lvlText w:val="•"/>
      <w:lvlJc w:val="left"/>
      <w:pPr>
        <w:ind w:left="6766" w:hanging="245"/>
      </w:pPr>
      <w:rPr>
        <w:rFonts w:hint="default"/>
        <w:lang w:val="kk-KZ" w:eastAsia="en-US" w:bidi="ar-SA"/>
      </w:rPr>
    </w:lvl>
    <w:lvl w:ilvl="7" w:tplc="FE9C6C6A">
      <w:numFmt w:val="bullet"/>
      <w:lvlText w:val="•"/>
      <w:lvlJc w:val="left"/>
      <w:pPr>
        <w:ind w:left="7690" w:hanging="245"/>
      </w:pPr>
      <w:rPr>
        <w:rFonts w:hint="default"/>
        <w:lang w:val="kk-KZ" w:eastAsia="en-US" w:bidi="ar-SA"/>
      </w:rPr>
    </w:lvl>
    <w:lvl w:ilvl="8" w:tplc="A462D35A">
      <w:numFmt w:val="bullet"/>
      <w:lvlText w:val="•"/>
      <w:lvlJc w:val="left"/>
      <w:pPr>
        <w:ind w:left="8615" w:hanging="245"/>
      </w:pPr>
      <w:rPr>
        <w:rFonts w:hint="default"/>
        <w:lang w:val="kk-KZ" w:eastAsia="en-US" w:bidi="ar-SA"/>
      </w:rPr>
    </w:lvl>
  </w:abstractNum>
  <w:abstractNum w:abstractNumId="24">
    <w:nsid w:val="74262103"/>
    <w:multiLevelType w:val="hybridMultilevel"/>
    <w:tmpl w:val="5F3A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F39CC"/>
    <w:multiLevelType w:val="hybridMultilevel"/>
    <w:tmpl w:val="1FF0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25"/>
  </w:num>
  <w:num w:numId="5">
    <w:abstractNumId w:val="21"/>
  </w:num>
  <w:num w:numId="6">
    <w:abstractNumId w:val="18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10"/>
  </w:num>
  <w:num w:numId="12">
    <w:abstractNumId w:val="19"/>
  </w:num>
  <w:num w:numId="13">
    <w:abstractNumId w:val="11"/>
  </w:num>
  <w:num w:numId="14">
    <w:abstractNumId w:val="16"/>
  </w:num>
  <w:num w:numId="15">
    <w:abstractNumId w:val="0"/>
  </w:num>
  <w:num w:numId="16">
    <w:abstractNumId w:val="1"/>
  </w:num>
  <w:num w:numId="17">
    <w:abstractNumId w:val="2"/>
  </w:num>
  <w:num w:numId="18">
    <w:abstractNumId w:val="14"/>
  </w:num>
  <w:num w:numId="19">
    <w:abstractNumId w:val="9"/>
  </w:num>
  <w:num w:numId="20">
    <w:abstractNumId w:val="17"/>
  </w:num>
  <w:num w:numId="21">
    <w:abstractNumId w:val="15"/>
  </w:num>
  <w:num w:numId="22">
    <w:abstractNumId w:val="23"/>
  </w:num>
  <w:num w:numId="23">
    <w:abstractNumId w:val="20"/>
  </w:num>
  <w:num w:numId="24">
    <w:abstractNumId w:val="3"/>
  </w:num>
  <w:num w:numId="25">
    <w:abstractNumId w:val="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23"/>
    <w:rsid w:val="000C7C15"/>
    <w:rsid w:val="0010239D"/>
    <w:rsid w:val="00115E40"/>
    <w:rsid w:val="00166CA3"/>
    <w:rsid w:val="001B2FC3"/>
    <w:rsid w:val="001F5421"/>
    <w:rsid w:val="00240B0E"/>
    <w:rsid w:val="002463AB"/>
    <w:rsid w:val="00265324"/>
    <w:rsid w:val="00266FEC"/>
    <w:rsid w:val="00281AA5"/>
    <w:rsid w:val="002D61C0"/>
    <w:rsid w:val="002D66F2"/>
    <w:rsid w:val="00345BC0"/>
    <w:rsid w:val="003D780A"/>
    <w:rsid w:val="003F25CE"/>
    <w:rsid w:val="004757D4"/>
    <w:rsid w:val="00492A9A"/>
    <w:rsid w:val="0049759F"/>
    <w:rsid w:val="004D655C"/>
    <w:rsid w:val="004D6889"/>
    <w:rsid w:val="00502CD5"/>
    <w:rsid w:val="00556245"/>
    <w:rsid w:val="0056452D"/>
    <w:rsid w:val="0057387D"/>
    <w:rsid w:val="00590EDC"/>
    <w:rsid w:val="005C2588"/>
    <w:rsid w:val="00635768"/>
    <w:rsid w:val="006405BA"/>
    <w:rsid w:val="00642BF6"/>
    <w:rsid w:val="00687437"/>
    <w:rsid w:val="006B5F9C"/>
    <w:rsid w:val="00701AFA"/>
    <w:rsid w:val="0073183E"/>
    <w:rsid w:val="00745035"/>
    <w:rsid w:val="007A1B3D"/>
    <w:rsid w:val="007D38D9"/>
    <w:rsid w:val="007D5941"/>
    <w:rsid w:val="00827387"/>
    <w:rsid w:val="00830F48"/>
    <w:rsid w:val="008427B0"/>
    <w:rsid w:val="00845171"/>
    <w:rsid w:val="008655C7"/>
    <w:rsid w:val="00890EC6"/>
    <w:rsid w:val="008C1407"/>
    <w:rsid w:val="008C7B49"/>
    <w:rsid w:val="008C7D54"/>
    <w:rsid w:val="008E3B60"/>
    <w:rsid w:val="0097472F"/>
    <w:rsid w:val="00A02BD4"/>
    <w:rsid w:val="00A24886"/>
    <w:rsid w:val="00A44EB3"/>
    <w:rsid w:val="00A509C2"/>
    <w:rsid w:val="00A56019"/>
    <w:rsid w:val="00A90FD9"/>
    <w:rsid w:val="00A9382E"/>
    <w:rsid w:val="00AA78B4"/>
    <w:rsid w:val="00BD5437"/>
    <w:rsid w:val="00C11AAE"/>
    <w:rsid w:val="00C3591B"/>
    <w:rsid w:val="00C51F23"/>
    <w:rsid w:val="00C57634"/>
    <w:rsid w:val="00C76055"/>
    <w:rsid w:val="00CA42F8"/>
    <w:rsid w:val="00CD7017"/>
    <w:rsid w:val="00CE1205"/>
    <w:rsid w:val="00CF38F7"/>
    <w:rsid w:val="00CF495A"/>
    <w:rsid w:val="00D00736"/>
    <w:rsid w:val="00D23897"/>
    <w:rsid w:val="00D3241B"/>
    <w:rsid w:val="00D50C87"/>
    <w:rsid w:val="00D569CB"/>
    <w:rsid w:val="00D57E1F"/>
    <w:rsid w:val="00E95E67"/>
    <w:rsid w:val="00ED66DB"/>
    <w:rsid w:val="00F41313"/>
    <w:rsid w:val="00F66D4D"/>
    <w:rsid w:val="00FD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D407"/>
  <w15:docId w15:val="{1BCA2D9D-46D8-46D2-B25E-42474FC0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FC3"/>
  </w:style>
  <w:style w:type="paragraph" w:styleId="1">
    <w:name w:val="heading 1"/>
    <w:basedOn w:val="a"/>
    <w:next w:val="a"/>
    <w:link w:val="10"/>
    <w:uiPriority w:val="9"/>
    <w:qFormat/>
    <w:rsid w:val="00640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1F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F23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a3">
    <w:name w:val="Hyperlink"/>
    <w:basedOn w:val="a0"/>
    <w:unhideWhenUsed/>
    <w:rsid w:val="00C51F23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51F23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1"/>
    <w:qFormat/>
    <w:rsid w:val="00C51F2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51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qFormat/>
    <w:rsid w:val="00C51F2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1F23"/>
    <w:rPr>
      <w:rFonts w:ascii="Times New Roman" w:hAnsi="Times New Roman" w:cs="Times New Roman" w:hint="default"/>
    </w:rPr>
  </w:style>
  <w:style w:type="paragraph" w:styleId="a6">
    <w:name w:val="Body Text"/>
    <w:basedOn w:val="a"/>
    <w:link w:val="a7"/>
    <w:uiPriority w:val="1"/>
    <w:unhideWhenUsed/>
    <w:qFormat/>
    <w:rsid w:val="00C51F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51F2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C51F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51F23"/>
  </w:style>
  <w:style w:type="paragraph" w:customStyle="1" w:styleId="c19">
    <w:name w:val="c19"/>
    <w:basedOn w:val="a"/>
    <w:rsid w:val="002D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0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nhideWhenUsed/>
    <w:rsid w:val="006405BA"/>
    <w:pPr>
      <w:suppressAutoHyphens/>
      <w:spacing w:after="28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b">
    <w:name w:val="FollowedHyperlink"/>
    <w:rsid w:val="006405BA"/>
    <w:rPr>
      <w:color w:val="800000"/>
      <w:u w:val="single"/>
    </w:rPr>
  </w:style>
  <w:style w:type="paragraph" w:customStyle="1" w:styleId="110">
    <w:name w:val="Заголовок 11"/>
    <w:basedOn w:val="a"/>
    <w:uiPriority w:val="1"/>
    <w:qFormat/>
    <w:rsid w:val="007A1B3D"/>
    <w:pPr>
      <w:widowControl w:val="0"/>
      <w:autoSpaceDE w:val="0"/>
      <w:autoSpaceDN w:val="0"/>
      <w:spacing w:after="0" w:line="240" w:lineRule="auto"/>
      <w:ind w:left="81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281AA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1A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table" w:styleId="ac">
    <w:name w:val="Table Grid"/>
    <w:basedOn w:val="a1"/>
    <w:uiPriority w:val="39"/>
    <w:rsid w:val="00281AA5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link w:val="ae"/>
    <w:qFormat/>
    <w:rsid w:val="00701AF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customStyle="1" w:styleId="ae">
    <w:name w:val="Подзаголовок Знак"/>
    <w:basedOn w:val="a0"/>
    <w:link w:val="ad"/>
    <w:rsid w:val="00701AFA"/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paragraph" w:customStyle="1" w:styleId="--8-5">
    <w:name w:val="_-текст-8-5"/>
    <w:basedOn w:val="a"/>
    <w:qFormat/>
    <w:rsid w:val="0070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0"/>
    <w:qFormat/>
    <w:rsid w:val="00701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2024-10-01T03:29:00Z</dcterms:created>
  <dcterms:modified xsi:type="dcterms:W3CDTF">2024-10-01T04:10:00Z</dcterms:modified>
</cp:coreProperties>
</file>